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BA86D" w14:textId="77777777" w:rsidR="0054452A" w:rsidRPr="00610EBA" w:rsidRDefault="0054452A" w:rsidP="0054452A">
      <w:pPr>
        <w:ind w:left="708" w:firstLine="708"/>
        <w:jc w:val="both"/>
        <w:rPr>
          <w:rFonts w:ascii="Cambria" w:hAnsi="Cambria"/>
          <w:sz w:val="22"/>
          <w:szCs w:val="22"/>
        </w:rPr>
      </w:pPr>
    </w:p>
    <w:p w14:paraId="0EB948D3" w14:textId="77777777" w:rsidR="0054452A" w:rsidRPr="00036669" w:rsidRDefault="0054452A" w:rsidP="0054452A">
      <w:pPr>
        <w:pStyle w:val="Default"/>
        <w:jc w:val="right"/>
        <w:rPr>
          <w:rFonts w:ascii="Cambria" w:hAnsi="Cambria"/>
          <w:b/>
          <w:i/>
          <w:iCs/>
          <w:sz w:val="22"/>
          <w:szCs w:val="22"/>
        </w:rPr>
      </w:pPr>
      <w:r w:rsidRPr="00036669">
        <w:rPr>
          <w:rFonts w:ascii="Cambria" w:hAnsi="Cambria"/>
          <w:b/>
          <w:i/>
          <w:iCs/>
          <w:sz w:val="22"/>
          <w:szCs w:val="22"/>
        </w:rPr>
        <w:t>Za</w:t>
      </w:r>
      <w:r w:rsidRPr="00036669">
        <w:rPr>
          <w:rFonts w:ascii="Cambria" w:hAnsi="Cambria" w:cs="Calibri"/>
          <w:b/>
          <w:i/>
          <w:iCs/>
          <w:sz w:val="22"/>
          <w:szCs w:val="22"/>
        </w:rPr>
        <w:t>łą</w:t>
      </w:r>
      <w:r w:rsidRPr="00036669">
        <w:rPr>
          <w:rFonts w:ascii="Cambria" w:hAnsi="Cambria"/>
          <w:b/>
          <w:i/>
          <w:iCs/>
          <w:sz w:val="22"/>
          <w:szCs w:val="22"/>
        </w:rPr>
        <w:t>cznik nr 5 do zapytania ofertowego</w:t>
      </w:r>
    </w:p>
    <w:p w14:paraId="752B775A" w14:textId="77777777" w:rsidR="0054452A" w:rsidRPr="00610EBA" w:rsidRDefault="0054452A" w:rsidP="0054452A">
      <w:pPr>
        <w:ind w:left="708" w:firstLine="708"/>
        <w:jc w:val="both"/>
        <w:rPr>
          <w:rFonts w:ascii="Cambria" w:hAnsi="Cambria"/>
          <w:sz w:val="22"/>
          <w:szCs w:val="22"/>
        </w:rPr>
      </w:pPr>
    </w:p>
    <w:p w14:paraId="1F8EBA73" w14:textId="77777777" w:rsidR="0054452A" w:rsidRPr="00610EBA" w:rsidRDefault="0054452A" w:rsidP="0054452A">
      <w:pPr>
        <w:spacing w:line="0" w:lineRule="atLeast"/>
        <w:rPr>
          <w:rFonts w:ascii="Cambria" w:eastAsia="Arial" w:hAnsi="Cambria" w:cs="Arial"/>
          <w:sz w:val="18"/>
          <w:szCs w:val="18"/>
        </w:rPr>
      </w:pPr>
      <w:r w:rsidRPr="00610EBA">
        <w:rPr>
          <w:rFonts w:ascii="Cambria" w:eastAsia="Arial" w:hAnsi="Cambria" w:cs="Arial"/>
          <w:sz w:val="18"/>
          <w:szCs w:val="18"/>
        </w:rPr>
        <w:t>NOWE / ZMIANA* (NIEPOTRZEBNE SKREŚLIĆ) OD ………………………………</w:t>
      </w:r>
    </w:p>
    <w:p w14:paraId="41937FE8" w14:textId="77777777" w:rsidR="0054452A" w:rsidRPr="00610EBA" w:rsidRDefault="0054452A" w:rsidP="0054452A">
      <w:pPr>
        <w:spacing w:line="231" w:lineRule="exact"/>
        <w:rPr>
          <w:rFonts w:ascii="Cambria" w:hAnsi="Cambria" w:cs="Arial"/>
          <w:sz w:val="18"/>
          <w:szCs w:val="18"/>
        </w:rPr>
      </w:pPr>
    </w:p>
    <w:p w14:paraId="529EAE9D" w14:textId="77777777" w:rsidR="0054452A" w:rsidRPr="00610EBA" w:rsidRDefault="0054452A" w:rsidP="0054452A">
      <w:pPr>
        <w:spacing w:line="0" w:lineRule="atLeast"/>
        <w:ind w:left="7"/>
        <w:rPr>
          <w:rFonts w:ascii="Cambria" w:eastAsia="Arial" w:hAnsi="Cambria" w:cs="Arial"/>
          <w:b/>
          <w:sz w:val="18"/>
          <w:szCs w:val="18"/>
          <w:u w:val="single"/>
        </w:rPr>
      </w:pPr>
      <w:r w:rsidRPr="00610EBA">
        <w:rPr>
          <w:rFonts w:ascii="Cambria" w:eastAsia="Arial" w:hAnsi="Cambria" w:cs="Arial"/>
          <w:b/>
          <w:sz w:val="18"/>
          <w:szCs w:val="18"/>
          <w:u w:val="single"/>
        </w:rPr>
        <w:t>OŚWIADCZENIE WYKONAWCY</w:t>
      </w:r>
    </w:p>
    <w:p w14:paraId="2C9D93E1" w14:textId="77777777" w:rsidR="0054452A" w:rsidRPr="00610EBA" w:rsidRDefault="0054452A" w:rsidP="0054452A">
      <w:pPr>
        <w:spacing w:line="130" w:lineRule="exact"/>
        <w:rPr>
          <w:rFonts w:ascii="Cambria" w:hAnsi="Cambria" w:cs="Arial"/>
          <w:sz w:val="18"/>
          <w:szCs w:val="18"/>
        </w:rPr>
      </w:pPr>
    </w:p>
    <w:p w14:paraId="343EE639" w14:textId="77777777" w:rsidR="0054452A" w:rsidRPr="00610EBA" w:rsidRDefault="0054452A" w:rsidP="0054452A">
      <w:pPr>
        <w:spacing w:line="269" w:lineRule="auto"/>
        <w:ind w:left="7"/>
        <w:rPr>
          <w:rFonts w:ascii="Cambria" w:eastAsia="Arial" w:hAnsi="Cambria" w:cs="Arial"/>
          <w:sz w:val="18"/>
          <w:szCs w:val="18"/>
        </w:rPr>
      </w:pPr>
      <w:r w:rsidRPr="00610EBA">
        <w:rPr>
          <w:rFonts w:ascii="Cambria" w:eastAsia="Arial" w:hAnsi="Cambria" w:cs="Arial"/>
          <w:sz w:val="18"/>
          <w:szCs w:val="18"/>
        </w:rPr>
        <w:t>dla celów ustalenia obowiązku ubezpieczeń społecznych i ubezpieczenia zdrowotnego z tytułu wykonywania umowy zawartej na okres od…………………..……</w:t>
      </w:r>
      <w:r w:rsidR="005F2155" w:rsidRPr="00610EBA">
        <w:rPr>
          <w:rFonts w:ascii="Cambria" w:eastAsia="Arial" w:hAnsi="Cambria" w:cs="Arial"/>
          <w:sz w:val="18"/>
          <w:szCs w:val="18"/>
        </w:rPr>
        <w:t>………</w:t>
      </w:r>
      <w:r w:rsidRPr="00610EBA">
        <w:rPr>
          <w:rFonts w:ascii="Cambria" w:eastAsia="Arial" w:hAnsi="Cambria" w:cs="Arial"/>
          <w:sz w:val="18"/>
          <w:szCs w:val="18"/>
        </w:rPr>
        <w:t>…….. do …………</w:t>
      </w:r>
      <w:r w:rsidR="005F2155" w:rsidRPr="00610EBA">
        <w:rPr>
          <w:rFonts w:ascii="Cambria" w:eastAsia="Arial" w:hAnsi="Cambria" w:cs="Arial"/>
          <w:sz w:val="18"/>
          <w:szCs w:val="18"/>
        </w:rPr>
        <w:t>………………………..</w:t>
      </w:r>
      <w:r w:rsidRPr="00610EBA">
        <w:rPr>
          <w:rFonts w:ascii="Cambria" w:eastAsia="Arial" w:hAnsi="Cambria" w:cs="Arial"/>
          <w:sz w:val="18"/>
          <w:szCs w:val="18"/>
        </w:rPr>
        <w:t>……….……...…….……</w:t>
      </w:r>
    </w:p>
    <w:p w14:paraId="6C12D71F" w14:textId="77777777" w:rsidR="0054452A" w:rsidRPr="00610EBA" w:rsidRDefault="0054452A" w:rsidP="0054452A">
      <w:pPr>
        <w:spacing w:line="130" w:lineRule="exact"/>
        <w:rPr>
          <w:rFonts w:ascii="Cambria" w:hAnsi="Cambria" w:cs="Arial"/>
          <w:sz w:val="18"/>
          <w:szCs w:val="18"/>
        </w:rPr>
      </w:pPr>
    </w:p>
    <w:p w14:paraId="29D3A5DE" w14:textId="77777777" w:rsidR="0054452A" w:rsidRPr="00610EBA" w:rsidRDefault="0054452A" w:rsidP="008C73F4">
      <w:pPr>
        <w:tabs>
          <w:tab w:val="left" w:pos="707"/>
        </w:tabs>
        <w:spacing w:line="0" w:lineRule="atLeast"/>
        <w:rPr>
          <w:rFonts w:ascii="Cambria" w:eastAsia="Arial" w:hAnsi="Cambria" w:cs="Arial"/>
          <w:b/>
          <w:sz w:val="18"/>
          <w:szCs w:val="18"/>
        </w:rPr>
      </w:pPr>
      <w:r w:rsidRPr="00610EBA">
        <w:rPr>
          <w:rFonts w:ascii="Cambria" w:eastAsia="Arial" w:hAnsi="Cambria" w:cs="Arial"/>
          <w:b/>
          <w:sz w:val="18"/>
          <w:szCs w:val="18"/>
          <w:u w:val="single"/>
        </w:rPr>
        <w:t>DANE OSOBOWE</w:t>
      </w:r>
    </w:p>
    <w:p w14:paraId="378EF4D0" w14:textId="77777777" w:rsidR="0054452A" w:rsidRPr="00610EBA" w:rsidRDefault="0054452A" w:rsidP="0054452A">
      <w:pPr>
        <w:spacing w:line="237" w:lineRule="exact"/>
        <w:rPr>
          <w:rFonts w:ascii="Cambria" w:eastAsia="Arial" w:hAnsi="Cambria" w:cs="Arial"/>
          <w:sz w:val="18"/>
          <w:szCs w:val="18"/>
        </w:rPr>
      </w:pPr>
    </w:p>
    <w:p w14:paraId="0252AE20" w14:textId="77777777" w:rsidR="008C73F4" w:rsidRPr="00610EBA" w:rsidRDefault="0054452A" w:rsidP="008C73F4">
      <w:pPr>
        <w:tabs>
          <w:tab w:val="left" w:pos="347"/>
        </w:tabs>
        <w:spacing w:line="0" w:lineRule="atLeast"/>
        <w:rPr>
          <w:rFonts w:ascii="Cambria" w:eastAsia="Arial" w:hAnsi="Cambria" w:cs="Arial"/>
          <w:sz w:val="18"/>
          <w:szCs w:val="18"/>
        </w:rPr>
      </w:pPr>
      <w:r w:rsidRPr="00610EBA">
        <w:rPr>
          <w:rFonts w:ascii="Cambria" w:eastAsia="Arial" w:hAnsi="Cambria" w:cs="Arial"/>
          <w:sz w:val="18"/>
          <w:szCs w:val="18"/>
        </w:rPr>
        <w:t>Imiona ……………………………………..…….. Nazwisko ……………………………………..….…………</w:t>
      </w:r>
      <w:r w:rsidR="008C73F4" w:rsidRPr="00610EBA">
        <w:rPr>
          <w:rFonts w:ascii="Cambria" w:eastAsia="Arial" w:hAnsi="Cambria" w:cs="Arial"/>
          <w:sz w:val="18"/>
          <w:szCs w:val="18"/>
        </w:rPr>
        <w:t xml:space="preserve"> </w:t>
      </w:r>
      <w:r w:rsidRPr="00610EBA">
        <w:rPr>
          <w:rFonts w:ascii="Cambria" w:eastAsia="Arial" w:hAnsi="Cambria" w:cs="Arial"/>
          <w:sz w:val="18"/>
          <w:szCs w:val="18"/>
        </w:rPr>
        <w:t xml:space="preserve">Data urodzenia…………….……………….…… </w:t>
      </w:r>
    </w:p>
    <w:p w14:paraId="38EEBDF1" w14:textId="77777777" w:rsidR="008C73F4" w:rsidRPr="00610EBA" w:rsidRDefault="008C73F4" w:rsidP="008C73F4">
      <w:pPr>
        <w:tabs>
          <w:tab w:val="left" w:pos="347"/>
        </w:tabs>
        <w:spacing w:line="0" w:lineRule="atLeast"/>
        <w:rPr>
          <w:rFonts w:ascii="Cambria" w:eastAsia="Arial" w:hAnsi="Cambria" w:cs="Arial"/>
          <w:sz w:val="18"/>
          <w:szCs w:val="18"/>
        </w:rPr>
      </w:pPr>
    </w:p>
    <w:p w14:paraId="39F9A8DC" w14:textId="77777777" w:rsidR="0054452A" w:rsidRPr="00610EBA" w:rsidRDefault="0054452A" w:rsidP="008C73F4">
      <w:pPr>
        <w:spacing w:line="0" w:lineRule="atLeast"/>
        <w:rPr>
          <w:rFonts w:ascii="Cambria" w:eastAsia="Arial" w:hAnsi="Cambria" w:cs="Arial"/>
          <w:sz w:val="18"/>
          <w:szCs w:val="18"/>
        </w:rPr>
      </w:pPr>
      <w:r w:rsidRPr="00610EBA">
        <w:rPr>
          <w:rFonts w:ascii="Cambria" w:eastAsia="Arial" w:hAnsi="Cambria" w:cs="Arial"/>
          <w:sz w:val="18"/>
          <w:szCs w:val="18"/>
        </w:rPr>
        <w:t>PESEL…………..............................................................</w:t>
      </w:r>
    </w:p>
    <w:p w14:paraId="39CFD664" w14:textId="77777777" w:rsidR="0054452A" w:rsidRPr="00610EBA" w:rsidRDefault="0054452A" w:rsidP="0054452A">
      <w:pPr>
        <w:spacing w:line="116" w:lineRule="exact"/>
        <w:rPr>
          <w:rFonts w:ascii="Cambria" w:hAnsi="Cambria" w:cs="Arial"/>
          <w:sz w:val="18"/>
          <w:szCs w:val="18"/>
        </w:rPr>
      </w:pPr>
    </w:p>
    <w:p w14:paraId="75608554" w14:textId="77777777" w:rsidR="0054452A" w:rsidRPr="00610EBA" w:rsidRDefault="0054452A" w:rsidP="008C73F4">
      <w:pPr>
        <w:spacing w:line="0" w:lineRule="atLeast"/>
        <w:rPr>
          <w:rFonts w:ascii="Cambria" w:eastAsia="Arial" w:hAnsi="Cambria" w:cs="Arial"/>
          <w:sz w:val="18"/>
          <w:szCs w:val="18"/>
        </w:rPr>
      </w:pPr>
      <w:r w:rsidRPr="00610EBA">
        <w:rPr>
          <w:rFonts w:ascii="Cambria" w:eastAsia="Arial" w:hAnsi="Cambria" w:cs="Arial"/>
          <w:sz w:val="18"/>
          <w:szCs w:val="18"/>
        </w:rPr>
        <w:t>Obywatelstwo (niepotrzebne skreślić) POLSKIE / PAŃSTWA UNII EUROPEJSKIEJ / INNE</w:t>
      </w:r>
    </w:p>
    <w:p w14:paraId="12E7E0E7" w14:textId="77777777" w:rsidR="0054452A" w:rsidRPr="00610EBA" w:rsidRDefault="0054452A" w:rsidP="0054452A">
      <w:pPr>
        <w:spacing w:line="116" w:lineRule="exact"/>
        <w:rPr>
          <w:rFonts w:ascii="Cambria" w:eastAsia="Arial" w:hAnsi="Cambria" w:cs="Arial"/>
          <w:sz w:val="18"/>
          <w:szCs w:val="18"/>
        </w:rPr>
      </w:pPr>
    </w:p>
    <w:p w14:paraId="64ABBB48" w14:textId="77777777" w:rsidR="0054452A" w:rsidRPr="00610EBA" w:rsidRDefault="0054452A" w:rsidP="008C73F4">
      <w:pPr>
        <w:spacing w:line="0" w:lineRule="atLeast"/>
        <w:rPr>
          <w:rFonts w:ascii="Cambria" w:eastAsia="Arial" w:hAnsi="Cambria" w:cs="Arial"/>
          <w:sz w:val="18"/>
          <w:szCs w:val="18"/>
        </w:rPr>
      </w:pPr>
      <w:r w:rsidRPr="00610EBA">
        <w:rPr>
          <w:rFonts w:ascii="Cambria" w:eastAsia="Arial" w:hAnsi="Cambria" w:cs="Arial"/>
          <w:sz w:val="18"/>
          <w:szCs w:val="18"/>
        </w:rPr>
        <w:t>.…………………………………………………………………………………………………………….…………...</w:t>
      </w:r>
    </w:p>
    <w:p w14:paraId="2B3CB04B" w14:textId="77777777" w:rsidR="0054452A" w:rsidRPr="00610EBA" w:rsidRDefault="0054452A" w:rsidP="0054452A">
      <w:pPr>
        <w:spacing w:line="114" w:lineRule="exact"/>
        <w:rPr>
          <w:rFonts w:ascii="Cambria" w:eastAsia="Arial" w:hAnsi="Cambria" w:cs="Arial"/>
          <w:sz w:val="18"/>
          <w:szCs w:val="18"/>
        </w:rPr>
      </w:pPr>
    </w:p>
    <w:p w14:paraId="5243FFBE" w14:textId="77777777" w:rsidR="0054452A" w:rsidRPr="00610EBA" w:rsidRDefault="0054452A" w:rsidP="008C73F4">
      <w:pPr>
        <w:spacing w:line="0" w:lineRule="atLeast"/>
        <w:rPr>
          <w:rFonts w:ascii="Cambria" w:eastAsia="Arial" w:hAnsi="Cambria" w:cs="Arial"/>
          <w:sz w:val="18"/>
          <w:szCs w:val="18"/>
        </w:rPr>
      </w:pPr>
      <w:r w:rsidRPr="00610EBA">
        <w:rPr>
          <w:rFonts w:ascii="Cambria" w:eastAsia="Arial" w:hAnsi="Cambria" w:cs="Arial"/>
          <w:sz w:val="18"/>
          <w:szCs w:val="18"/>
        </w:rPr>
        <w:t>Telefon …………………………………….….. E-mail ………………………………….………</w:t>
      </w:r>
      <w:r w:rsidR="008C73F4" w:rsidRPr="00610EBA">
        <w:rPr>
          <w:rFonts w:ascii="Cambria" w:eastAsia="Arial" w:hAnsi="Cambria" w:cs="Arial"/>
          <w:sz w:val="18"/>
          <w:szCs w:val="18"/>
        </w:rPr>
        <w:t>…….</w:t>
      </w:r>
      <w:r w:rsidRPr="00610EBA">
        <w:rPr>
          <w:rFonts w:ascii="Cambria" w:eastAsia="Arial" w:hAnsi="Cambria" w:cs="Arial"/>
          <w:sz w:val="18"/>
          <w:szCs w:val="18"/>
        </w:rPr>
        <w:t>………………</w:t>
      </w:r>
    </w:p>
    <w:p w14:paraId="15B6F557" w14:textId="77777777" w:rsidR="0054452A" w:rsidRPr="00610EBA" w:rsidRDefault="0054452A" w:rsidP="0054452A">
      <w:pPr>
        <w:spacing w:line="117" w:lineRule="exact"/>
        <w:rPr>
          <w:rFonts w:ascii="Cambria" w:hAnsi="Cambria" w:cs="Arial"/>
          <w:sz w:val="18"/>
          <w:szCs w:val="18"/>
        </w:rPr>
      </w:pPr>
    </w:p>
    <w:p w14:paraId="26EED1DD" w14:textId="77777777" w:rsidR="0054452A" w:rsidRPr="00610EBA" w:rsidRDefault="0054452A" w:rsidP="008C73F4">
      <w:pPr>
        <w:spacing w:line="0" w:lineRule="atLeast"/>
        <w:rPr>
          <w:rFonts w:ascii="Cambria" w:eastAsia="Arial" w:hAnsi="Cambria" w:cs="Arial"/>
          <w:b/>
          <w:sz w:val="18"/>
          <w:szCs w:val="18"/>
          <w:u w:val="single"/>
        </w:rPr>
      </w:pPr>
      <w:r w:rsidRPr="00610EBA">
        <w:rPr>
          <w:rFonts w:ascii="Cambria" w:eastAsia="Arial" w:hAnsi="Cambria" w:cs="Arial"/>
          <w:b/>
          <w:sz w:val="18"/>
          <w:szCs w:val="18"/>
          <w:u w:val="single"/>
        </w:rPr>
        <w:t>MIEJSCE ZAMIESZKANIA</w:t>
      </w:r>
    </w:p>
    <w:p w14:paraId="32F5DB29" w14:textId="77777777" w:rsidR="008C73F4" w:rsidRPr="00610EBA" w:rsidRDefault="008C73F4" w:rsidP="008C73F4">
      <w:pPr>
        <w:tabs>
          <w:tab w:val="left" w:pos="707"/>
        </w:tabs>
        <w:spacing w:line="0" w:lineRule="atLeast"/>
        <w:rPr>
          <w:rFonts w:ascii="Cambria" w:eastAsia="Arial" w:hAnsi="Cambria" w:cs="Arial"/>
          <w:sz w:val="18"/>
          <w:szCs w:val="18"/>
        </w:rPr>
      </w:pPr>
    </w:p>
    <w:p w14:paraId="1CE57F80" w14:textId="77777777" w:rsidR="0054452A" w:rsidRPr="00610EBA" w:rsidRDefault="0054452A" w:rsidP="008C73F4">
      <w:pPr>
        <w:spacing w:line="0" w:lineRule="atLeast"/>
        <w:rPr>
          <w:rFonts w:ascii="Cambria" w:eastAsia="Arial" w:hAnsi="Cambria" w:cs="Arial"/>
          <w:sz w:val="18"/>
          <w:szCs w:val="18"/>
        </w:rPr>
      </w:pPr>
      <w:r w:rsidRPr="00610EBA">
        <w:rPr>
          <w:rFonts w:ascii="Cambria" w:eastAsia="Arial" w:hAnsi="Cambria" w:cs="Arial"/>
          <w:sz w:val="18"/>
          <w:szCs w:val="18"/>
        </w:rPr>
        <w:t>Kod pocztowy.......................... Poczta .............................................Miejscowość.......................................</w:t>
      </w:r>
    </w:p>
    <w:p w14:paraId="2B590F8B" w14:textId="77777777" w:rsidR="008C73F4" w:rsidRPr="00610EBA" w:rsidRDefault="008C73F4" w:rsidP="008C73F4">
      <w:pPr>
        <w:spacing w:line="0" w:lineRule="atLeast"/>
        <w:rPr>
          <w:rFonts w:ascii="Cambria" w:hAnsi="Cambria" w:cs="Arial"/>
          <w:sz w:val="18"/>
          <w:szCs w:val="18"/>
        </w:rPr>
      </w:pPr>
    </w:p>
    <w:p w14:paraId="12B60A43" w14:textId="77777777" w:rsidR="0054452A" w:rsidRPr="00610EBA" w:rsidRDefault="0054452A" w:rsidP="008C73F4">
      <w:pPr>
        <w:spacing w:line="0" w:lineRule="atLeast"/>
        <w:rPr>
          <w:rFonts w:ascii="Cambria" w:eastAsia="Arial" w:hAnsi="Cambria" w:cs="Arial"/>
          <w:sz w:val="18"/>
          <w:szCs w:val="18"/>
        </w:rPr>
      </w:pPr>
      <w:r w:rsidRPr="00610EBA">
        <w:rPr>
          <w:rFonts w:ascii="Cambria" w:eastAsia="Arial" w:hAnsi="Cambria" w:cs="Arial"/>
          <w:sz w:val="18"/>
          <w:szCs w:val="18"/>
        </w:rPr>
        <w:t>Ulica.....................................................………..……... nr domu....................nr mieszkania…………………</w:t>
      </w:r>
    </w:p>
    <w:p w14:paraId="6CB459BE" w14:textId="77777777" w:rsidR="008C73F4" w:rsidRPr="00610EBA" w:rsidRDefault="008C73F4" w:rsidP="008C73F4">
      <w:pPr>
        <w:spacing w:line="0" w:lineRule="atLeast"/>
        <w:rPr>
          <w:rFonts w:ascii="Cambria" w:hAnsi="Cambria" w:cs="Arial"/>
          <w:sz w:val="18"/>
          <w:szCs w:val="18"/>
        </w:rPr>
      </w:pPr>
    </w:p>
    <w:p w14:paraId="5DE3D112" w14:textId="77777777" w:rsidR="0054452A" w:rsidRPr="00610EBA" w:rsidRDefault="0054452A" w:rsidP="008C73F4">
      <w:pPr>
        <w:spacing w:line="0" w:lineRule="atLeast"/>
        <w:rPr>
          <w:rFonts w:ascii="Cambria" w:eastAsia="Arial" w:hAnsi="Cambria" w:cs="Arial"/>
          <w:sz w:val="18"/>
          <w:szCs w:val="18"/>
        </w:rPr>
      </w:pPr>
      <w:r w:rsidRPr="00610EBA">
        <w:rPr>
          <w:rFonts w:ascii="Cambria" w:eastAsia="Arial" w:hAnsi="Cambria" w:cs="Arial"/>
          <w:sz w:val="18"/>
          <w:szCs w:val="18"/>
        </w:rPr>
        <w:t>Województwo...........................................................Gmina/dzielnica............................................................</w:t>
      </w:r>
    </w:p>
    <w:p w14:paraId="07D893E8" w14:textId="77777777" w:rsidR="0054452A" w:rsidRPr="00610EBA" w:rsidRDefault="0054452A" w:rsidP="0054452A">
      <w:pPr>
        <w:spacing w:line="117" w:lineRule="exact"/>
        <w:rPr>
          <w:rFonts w:ascii="Cambria" w:hAnsi="Cambria" w:cs="Arial"/>
          <w:sz w:val="18"/>
          <w:szCs w:val="18"/>
        </w:rPr>
      </w:pPr>
    </w:p>
    <w:p w14:paraId="1AAEE222" w14:textId="77777777" w:rsidR="00610EBA" w:rsidRDefault="0054452A" w:rsidP="008C73F4">
      <w:pPr>
        <w:tabs>
          <w:tab w:val="left" w:pos="707"/>
        </w:tabs>
        <w:spacing w:line="0" w:lineRule="atLeast"/>
        <w:rPr>
          <w:rFonts w:ascii="Cambria" w:eastAsia="Arial" w:hAnsi="Cambria" w:cs="Arial"/>
          <w:sz w:val="18"/>
          <w:szCs w:val="18"/>
          <w:u w:val="single"/>
        </w:rPr>
      </w:pPr>
      <w:r w:rsidRPr="00610EBA">
        <w:rPr>
          <w:rFonts w:ascii="Cambria" w:eastAsia="Arial" w:hAnsi="Cambria" w:cs="Arial"/>
          <w:sz w:val="18"/>
          <w:szCs w:val="18"/>
          <w:u w:val="single"/>
        </w:rPr>
        <w:t>ADRES DO KORESPONDENCJI (PODAĆ W PRZYPADKU GDY JEST INNY NIŻ ZAMIESZKANIA)</w:t>
      </w:r>
    </w:p>
    <w:p w14:paraId="4225E454" w14:textId="77777777" w:rsidR="00610EBA" w:rsidRDefault="00610EBA" w:rsidP="008C73F4">
      <w:pPr>
        <w:tabs>
          <w:tab w:val="left" w:pos="707"/>
        </w:tabs>
        <w:spacing w:line="0" w:lineRule="atLeast"/>
        <w:rPr>
          <w:rFonts w:ascii="Cambria" w:eastAsia="Arial" w:hAnsi="Cambria" w:cs="Arial"/>
          <w:sz w:val="18"/>
          <w:szCs w:val="18"/>
          <w:u w:val="single"/>
        </w:rPr>
      </w:pPr>
    </w:p>
    <w:p w14:paraId="42B54A46" w14:textId="77777777" w:rsidR="00610EBA" w:rsidRDefault="00610EBA" w:rsidP="00610EBA">
      <w:pPr>
        <w:tabs>
          <w:tab w:val="left" w:pos="707"/>
        </w:tabs>
        <w:spacing w:line="360" w:lineRule="auto"/>
        <w:rPr>
          <w:rFonts w:ascii="Cambria" w:eastAsia="Arial" w:hAnsi="Cambria" w:cs="Arial"/>
          <w:sz w:val="18"/>
          <w:szCs w:val="18"/>
        </w:rPr>
      </w:pPr>
      <w:r w:rsidRPr="00610EBA">
        <w:rPr>
          <w:rFonts w:ascii="Cambria" w:eastAsia="Arial" w:hAnsi="Cambria" w:cs="Arial"/>
          <w:sz w:val="18"/>
          <w:szCs w:val="18"/>
        </w:rPr>
        <w:t>Kod</w:t>
      </w:r>
      <w:r>
        <w:rPr>
          <w:rFonts w:ascii="Cambria" w:eastAsia="Arial" w:hAnsi="Cambria" w:cs="Arial"/>
          <w:sz w:val="18"/>
          <w:szCs w:val="18"/>
        </w:rPr>
        <w:t xml:space="preserve"> pocztowy……………………………….. Poczta…………………………….. Miejscowość……………………………………</w:t>
      </w:r>
    </w:p>
    <w:p w14:paraId="3FEF3E84" w14:textId="77777777" w:rsidR="00610EBA" w:rsidRDefault="00610EBA" w:rsidP="00610EBA">
      <w:pPr>
        <w:tabs>
          <w:tab w:val="left" w:pos="707"/>
        </w:tabs>
        <w:spacing w:line="360" w:lineRule="auto"/>
        <w:rPr>
          <w:rFonts w:ascii="Cambria" w:eastAsia="Arial" w:hAnsi="Cambria" w:cs="Arial"/>
          <w:sz w:val="18"/>
          <w:szCs w:val="18"/>
        </w:rPr>
      </w:pPr>
      <w:r>
        <w:rPr>
          <w:rFonts w:ascii="Cambria" w:eastAsia="Arial" w:hAnsi="Cambria" w:cs="Arial"/>
          <w:sz w:val="18"/>
          <w:szCs w:val="18"/>
        </w:rPr>
        <w:t>Ulica …………………………………….. numer domu……………………………. Nr mieszkania………………………………..</w:t>
      </w:r>
    </w:p>
    <w:p w14:paraId="583E14AF" w14:textId="77777777" w:rsidR="00610EBA" w:rsidRPr="00610EBA" w:rsidRDefault="00610EBA" w:rsidP="00610EBA">
      <w:pPr>
        <w:tabs>
          <w:tab w:val="left" w:pos="707"/>
        </w:tabs>
        <w:spacing w:line="360" w:lineRule="auto"/>
        <w:rPr>
          <w:rFonts w:ascii="Cambria" w:eastAsia="Arial" w:hAnsi="Cambria" w:cs="Arial"/>
          <w:sz w:val="18"/>
          <w:szCs w:val="18"/>
        </w:rPr>
      </w:pPr>
      <w:r>
        <w:rPr>
          <w:rFonts w:ascii="Cambria" w:eastAsia="Arial" w:hAnsi="Cambria" w:cs="Arial"/>
          <w:sz w:val="18"/>
          <w:szCs w:val="18"/>
        </w:rPr>
        <w:t>Województwo…………………………. Gmina……………………………………….</w:t>
      </w:r>
    </w:p>
    <w:p w14:paraId="60AC6965" w14:textId="77777777" w:rsidR="0054452A" w:rsidRPr="00610EBA" w:rsidRDefault="0054452A" w:rsidP="0054452A">
      <w:pPr>
        <w:spacing w:line="115" w:lineRule="exact"/>
        <w:rPr>
          <w:rFonts w:ascii="Cambria" w:hAnsi="Cambria" w:cs="Arial"/>
          <w:b/>
          <w:sz w:val="18"/>
          <w:szCs w:val="18"/>
        </w:rPr>
      </w:pPr>
    </w:p>
    <w:p w14:paraId="51543024" w14:textId="77777777" w:rsidR="0054452A" w:rsidRPr="00610EBA" w:rsidRDefault="0054452A" w:rsidP="0054452A">
      <w:pPr>
        <w:tabs>
          <w:tab w:val="left" w:pos="687"/>
        </w:tabs>
        <w:spacing w:line="0" w:lineRule="atLeast"/>
        <w:ind w:left="87"/>
        <w:rPr>
          <w:rFonts w:ascii="Cambria" w:eastAsia="Arial" w:hAnsi="Cambria" w:cs="Arial"/>
          <w:b/>
          <w:sz w:val="18"/>
          <w:szCs w:val="18"/>
          <w:u w:val="single"/>
        </w:rPr>
      </w:pPr>
      <w:r w:rsidRPr="00610EBA">
        <w:rPr>
          <w:rFonts w:ascii="Cambria" w:eastAsia="Arial" w:hAnsi="Cambria" w:cs="Arial"/>
          <w:b/>
          <w:sz w:val="18"/>
          <w:szCs w:val="18"/>
          <w:u w:val="single"/>
        </w:rPr>
        <w:t>NUMER RACHUNKU BANKOWEGO (26-CYFROWY) DO PRZEKAZANIA WYNAGRODZENIA:</w:t>
      </w:r>
    </w:p>
    <w:p w14:paraId="25C7B6DD" w14:textId="77777777" w:rsidR="0054452A" w:rsidRPr="00610EBA" w:rsidRDefault="0054452A" w:rsidP="0054452A">
      <w:pPr>
        <w:tabs>
          <w:tab w:val="left" w:pos="687"/>
        </w:tabs>
        <w:spacing w:line="0" w:lineRule="atLeast"/>
        <w:ind w:left="87"/>
        <w:rPr>
          <w:rFonts w:ascii="Cambria" w:eastAsia="Arial" w:hAnsi="Cambria" w:cs="Arial"/>
          <w:sz w:val="18"/>
          <w:szCs w:val="18"/>
          <w:u w:val="single"/>
        </w:rPr>
      </w:pPr>
    </w:p>
    <w:tbl>
      <w:tblPr>
        <w:tblW w:w="5092" w:type="pct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54452A" w:rsidRPr="00610EBA" w14:paraId="7232A102" w14:textId="77777777" w:rsidTr="005403C3">
        <w:trPr>
          <w:trHeight w:val="492"/>
        </w:trPr>
        <w:tc>
          <w:tcPr>
            <w:tcW w:w="192" w:type="pct"/>
            <w:shd w:val="clear" w:color="auto" w:fill="auto"/>
          </w:tcPr>
          <w:p w14:paraId="79BEF155" w14:textId="77777777" w:rsidR="0054452A" w:rsidRPr="00610EBA" w:rsidRDefault="0054452A" w:rsidP="005403C3">
            <w:pPr>
              <w:tabs>
                <w:tab w:val="left" w:pos="687"/>
              </w:tabs>
              <w:spacing w:line="0" w:lineRule="atLeas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14:paraId="2D3D3ACC" w14:textId="77777777" w:rsidR="0054452A" w:rsidRPr="00610EBA" w:rsidRDefault="0054452A" w:rsidP="005403C3">
            <w:pPr>
              <w:tabs>
                <w:tab w:val="left" w:pos="687"/>
              </w:tabs>
              <w:spacing w:line="0" w:lineRule="atLeas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14:paraId="210573C3" w14:textId="77777777" w:rsidR="0054452A" w:rsidRPr="00610EBA" w:rsidRDefault="0054452A" w:rsidP="005403C3">
            <w:pPr>
              <w:tabs>
                <w:tab w:val="left" w:pos="687"/>
              </w:tabs>
              <w:spacing w:line="0" w:lineRule="atLeas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14:paraId="6936B689" w14:textId="77777777" w:rsidR="0054452A" w:rsidRPr="00610EBA" w:rsidRDefault="0054452A" w:rsidP="005403C3">
            <w:pPr>
              <w:tabs>
                <w:tab w:val="left" w:pos="687"/>
              </w:tabs>
              <w:spacing w:line="0" w:lineRule="atLeas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14:paraId="73059689" w14:textId="77777777" w:rsidR="0054452A" w:rsidRPr="00610EBA" w:rsidRDefault="0054452A" w:rsidP="005403C3">
            <w:pPr>
              <w:tabs>
                <w:tab w:val="left" w:pos="687"/>
              </w:tabs>
              <w:spacing w:line="0" w:lineRule="atLeas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14:paraId="386CEDC5" w14:textId="77777777" w:rsidR="0054452A" w:rsidRPr="00610EBA" w:rsidRDefault="0054452A" w:rsidP="005403C3">
            <w:pPr>
              <w:tabs>
                <w:tab w:val="left" w:pos="687"/>
              </w:tabs>
              <w:spacing w:line="0" w:lineRule="atLeas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14:paraId="45EA7CE7" w14:textId="77777777" w:rsidR="0054452A" w:rsidRPr="00610EBA" w:rsidRDefault="0054452A" w:rsidP="005403C3">
            <w:pPr>
              <w:tabs>
                <w:tab w:val="left" w:pos="687"/>
              </w:tabs>
              <w:spacing w:line="0" w:lineRule="atLeas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14:paraId="4FC677B1" w14:textId="77777777" w:rsidR="0054452A" w:rsidRPr="00610EBA" w:rsidRDefault="0054452A" w:rsidP="005403C3">
            <w:pPr>
              <w:tabs>
                <w:tab w:val="left" w:pos="687"/>
              </w:tabs>
              <w:spacing w:line="0" w:lineRule="atLeas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14:paraId="0BEAAFF9" w14:textId="77777777" w:rsidR="0054452A" w:rsidRPr="00610EBA" w:rsidRDefault="0054452A" w:rsidP="005403C3">
            <w:pPr>
              <w:tabs>
                <w:tab w:val="left" w:pos="687"/>
              </w:tabs>
              <w:spacing w:line="0" w:lineRule="atLeas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14:paraId="456DA1CC" w14:textId="77777777" w:rsidR="0054452A" w:rsidRPr="00610EBA" w:rsidRDefault="0054452A" w:rsidP="005403C3">
            <w:pPr>
              <w:tabs>
                <w:tab w:val="left" w:pos="687"/>
              </w:tabs>
              <w:spacing w:line="0" w:lineRule="atLeas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14:paraId="19E4EDBF" w14:textId="77777777" w:rsidR="0054452A" w:rsidRPr="00610EBA" w:rsidRDefault="0054452A" w:rsidP="005403C3">
            <w:pPr>
              <w:tabs>
                <w:tab w:val="left" w:pos="687"/>
              </w:tabs>
              <w:spacing w:line="0" w:lineRule="atLeas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14:paraId="7E817BAB" w14:textId="77777777" w:rsidR="0054452A" w:rsidRPr="00610EBA" w:rsidRDefault="0054452A" w:rsidP="005403C3">
            <w:pPr>
              <w:tabs>
                <w:tab w:val="left" w:pos="687"/>
              </w:tabs>
              <w:spacing w:line="0" w:lineRule="atLeas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14:paraId="487253AB" w14:textId="77777777" w:rsidR="0054452A" w:rsidRPr="00610EBA" w:rsidRDefault="0054452A" w:rsidP="005403C3">
            <w:pPr>
              <w:tabs>
                <w:tab w:val="left" w:pos="687"/>
              </w:tabs>
              <w:spacing w:line="0" w:lineRule="atLeas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14:paraId="6500AD65" w14:textId="77777777" w:rsidR="0054452A" w:rsidRPr="00610EBA" w:rsidRDefault="0054452A" w:rsidP="005403C3">
            <w:pPr>
              <w:tabs>
                <w:tab w:val="left" w:pos="687"/>
              </w:tabs>
              <w:spacing w:line="0" w:lineRule="atLeas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14:paraId="6608F992" w14:textId="77777777" w:rsidR="0054452A" w:rsidRPr="00610EBA" w:rsidRDefault="0054452A" w:rsidP="005403C3">
            <w:pPr>
              <w:tabs>
                <w:tab w:val="left" w:pos="687"/>
              </w:tabs>
              <w:spacing w:line="0" w:lineRule="atLeas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14:paraId="015B35E0" w14:textId="77777777" w:rsidR="0054452A" w:rsidRPr="00610EBA" w:rsidRDefault="0054452A" w:rsidP="005403C3">
            <w:pPr>
              <w:tabs>
                <w:tab w:val="left" w:pos="687"/>
              </w:tabs>
              <w:spacing w:line="0" w:lineRule="atLeas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14:paraId="232E9211" w14:textId="77777777" w:rsidR="0054452A" w:rsidRPr="00610EBA" w:rsidRDefault="0054452A" w:rsidP="005403C3">
            <w:pPr>
              <w:tabs>
                <w:tab w:val="left" w:pos="687"/>
              </w:tabs>
              <w:spacing w:line="0" w:lineRule="atLeas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14:paraId="4CA658CA" w14:textId="77777777" w:rsidR="0054452A" w:rsidRPr="00610EBA" w:rsidRDefault="0054452A" w:rsidP="005403C3">
            <w:pPr>
              <w:tabs>
                <w:tab w:val="left" w:pos="687"/>
              </w:tabs>
              <w:spacing w:line="0" w:lineRule="atLeas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14:paraId="24A90EB8" w14:textId="77777777" w:rsidR="0054452A" w:rsidRPr="00610EBA" w:rsidRDefault="0054452A" w:rsidP="005403C3">
            <w:pPr>
              <w:tabs>
                <w:tab w:val="left" w:pos="687"/>
              </w:tabs>
              <w:spacing w:line="0" w:lineRule="atLeas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14:paraId="04A67606" w14:textId="77777777" w:rsidR="0054452A" w:rsidRPr="00610EBA" w:rsidRDefault="0054452A" w:rsidP="005403C3">
            <w:pPr>
              <w:tabs>
                <w:tab w:val="left" w:pos="687"/>
              </w:tabs>
              <w:spacing w:line="0" w:lineRule="atLeas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14:paraId="010A7B1B" w14:textId="77777777" w:rsidR="0054452A" w:rsidRPr="00610EBA" w:rsidRDefault="0054452A" w:rsidP="005403C3">
            <w:pPr>
              <w:tabs>
                <w:tab w:val="left" w:pos="687"/>
              </w:tabs>
              <w:spacing w:line="0" w:lineRule="atLeas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14:paraId="0A2173C2" w14:textId="77777777" w:rsidR="0054452A" w:rsidRPr="00610EBA" w:rsidRDefault="0054452A" w:rsidP="005403C3">
            <w:pPr>
              <w:tabs>
                <w:tab w:val="left" w:pos="687"/>
              </w:tabs>
              <w:spacing w:line="0" w:lineRule="atLeas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14:paraId="40628EC1" w14:textId="77777777" w:rsidR="0054452A" w:rsidRPr="00610EBA" w:rsidRDefault="0054452A" w:rsidP="005403C3">
            <w:pPr>
              <w:tabs>
                <w:tab w:val="left" w:pos="687"/>
              </w:tabs>
              <w:spacing w:line="0" w:lineRule="atLeas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14:paraId="200B46B6" w14:textId="77777777" w:rsidR="0054452A" w:rsidRPr="00610EBA" w:rsidRDefault="0054452A" w:rsidP="005403C3">
            <w:pPr>
              <w:tabs>
                <w:tab w:val="left" w:pos="687"/>
              </w:tabs>
              <w:spacing w:line="0" w:lineRule="atLeas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14:paraId="6BA485F0" w14:textId="77777777" w:rsidR="0054452A" w:rsidRPr="00610EBA" w:rsidRDefault="0054452A" w:rsidP="005403C3">
            <w:pPr>
              <w:tabs>
                <w:tab w:val="left" w:pos="687"/>
              </w:tabs>
              <w:spacing w:line="0" w:lineRule="atLeas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</w:tcPr>
          <w:p w14:paraId="21B32F84" w14:textId="77777777" w:rsidR="0054452A" w:rsidRPr="00610EBA" w:rsidRDefault="0054452A" w:rsidP="005403C3">
            <w:pPr>
              <w:tabs>
                <w:tab w:val="left" w:pos="687"/>
              </w:tabs>
              <w:spacing w:line="0" w:lineRule="atLeast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14:paraId="1B57C390" w14:textId="0FEE16CB" w:rsidR="009A31C6" w:rsidRDefault="00237964" w:rsidP="009A31C6">
      <w:pPr>
        <w:tabs>
          <w:tab w:val="left" w:pos="687"/>
        </w:tabs>
        <w:spacing w:line="0" w:lineRule="atLeast"/>
        <w:rPr>
          <w:rFonts w:ascii="Cambria" w:hAnsi="Cambria" w:cs="Arial"/>
          <w:sz w:val="18"/>
          <w:szCs w:val="18"/>
        </w:rPr>
      </w:pPr>
      <w:r w:rsidRPr="00610EBA">
        <w:rPr>
          <w:rFonts w:ascii="Cambria" w:eastAsia="Arial" w:hAnsi="Cambria" w:cs="Arial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CAE7AC5" wp14:editId="233A557B">
                <wp:simplePos x="0" y="0"/>
                <wp:positionH relativeFrom="column">
                  <wp:posOffset>-68580</wp:posOffset>
                </wp:positionH>
                <wp:positionV relativeFrom="paragraph">
                  <wp:posOffset>151130</wp:posOffset>
                </wp:positionV>
                <wp:extent cx="0" cy="231140"/>
                <wp:effectExtent l="7620" t="5715" r="11430" b="10795"/>
                <wp:wrapNone/>
                <wp:docPr id="42965065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46DE1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1.9pt" to="-5.4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" strokeweight=".14108mm"/>
            </w:pict>
          </mc:Fallback>
        </mc:AlternateContent>
      </w:r>
    </w:p>
    <w:p w14:paraId="10F62C47" w14:textId="77777777" w:rsidR="009A31C6" w:rsidRDefault="0054452A" w:rsidP="009A31C6">
      <w:pPr>
        <w:tabs>
          <w:tab w:val="left" w:pos="687"/>
        </w:tabs>
        <w:spacing w:line="0" w:lineRule="atLeast"/>
        <w:rPr>
          <w:rFonts w:ascii="Cambria" w:hAnsi="Cambria" w:cs="Arial"/>
          <w:sz w:val="18"/>
          <w:szCs w:val="18"/>
        </w:rPr>
      </w:pPr>
      <w:r w:rsidRPr="00610EBA">
        <w:rPr>
          <w:rFonts w:ascii="Cambria" w:eastAsia="Arial" w:hAnsi="Cambria" w:cs="Arial"/>
          <w:sz w:val="18"/>
          <w:szCs w:val="18"/>
        </w:rPr>
        <w:t>Nazwa banku ……………………………………………………………………………………………………..….</w:t>
      </w:r>
    </w:p>
    <w:p w14:paraId="4F0D65C7" w14:textId="77777777" w:rsidR="009A31C6" w:rsidRPr="009A31C6" w:rsidRDefault="009A31C6" w:rsidP="009A31C6">
      <w:pPr>
        <w:tabs>
          <w:tab w:val="left" w:pos="687"/>
        </w:tabs>
        <w:spacing w:line="0" w:lineRule="atLeast"/>
        <w:rPr>
          <w:rFonts w:ascii="Cambria" w:hAnsi="Cambria" w:cs="Arial"/>
          <w:sz w:val="18"/>
          <w:szCs w:val="18"/>
        </w:rPr>
      </w:pPr>
    </w:p>
    <w:p w14:paraId="50064FCB" w14:textId="77777777" w:rsidR="0054452A" w:rsidRPr="00610EBA" w:rsidRDefault="0054452A" w:rsidP="005F2155">
      <w:pPr>
        <w:tabs>
          <w:tab w:val="left" w:pos="707"/>
        </w:tabs>
        <w:spacing w:line="0" w:lineRule="atLeast"/>
        <w:rPr>
          <w:rFonts w:ascii="Cambria" w:eastAsia="Arial" w:hAnsi="Cambria" w:cs="Arial"/>
          <w:b/>
          <w:sz w:val="18"/>
          <w:szCs w:val="18"/>
        </w:rPr>
      </w:pPr>
      <w:r w:rsidRPr="00610EBA">
        <w:rPr>
          <w:rFonts w:ascii="Cambria" w:eastAsia="Arial" w:hAnsi="Cambria" w:cs="Arial"/>
          <w:b/>
          <w:sz w:val="18"/>
          <w:szCs w:val="18"/>
          <w:u w:val="single"/>
        </w:rPr>
        <w:t>URZĄD SKARBOWY (ZGODNIE Z MIEJSCEM ZAMIESZKANIA)</w:t>
      </w:r>
    </w:p>
    <w:p w14:paraId="1D300A0C" w14:textId="77777777" w:rsidR="0054452A" w:rsidRPr="00610EBA" w:rsidRDefault="0054452A" w:rsidP="0054452A">
      <w:pPr>
        <w:spacing w:line="238" w:lineRule="exact"/>
        <w:rPr>
          <w:rFonts w:ascii="Cambria" w:hAnsi="Cambria" w:cs="Arial"/>
          <w:sz w:val="18"/>
          <w:szCs w:val="18"/>
        </w:rPr>
      </w:pPr>
    </w:p>
    <w:p w14:paraId="56FE2608" w14:textId="77777777" w:rsidR="0054452A" w:rsidRPr="00610EBA" w:rsidRDefault="0054452A" w:rsidP="0054452A">
      <w:pPr>
        <w:spacing w:line="0" w:lineRule="atLeast"/>
        <w:ind w:left="347"/>
        <w:rPr>
          <w:rFonts w:ascii="Cambria" w:eastAsia="Arial" w:hAnsi="Cambria" w:cs="Arial"/>
          <w:sz w:val="18"/>
          <w:szCs w:val="18"/>
        </w:rPr>
      </w:pPr>
      <w:r w:rsidRPr="00610EBA">
        <w:rPr>
          <w:rFonts w:ascii="Cambria" w:eastAsia="Arial" w:hAnsi="Cambria" w:cs="Arial"/>
          <w:sz w:val="18"/>
          <w:szCs w:val="18"/>
        </w:rPr>
        <w:t>Urząd Skarbowy w ………………………...……………………….…………………….……………….…………</w:t>
      </w:r>
    </w:p>
    <w:p w14:paraId="6F05D92B" w14:textId="77777777" w:rsidR="0054452A" w:rsidRPr="00610EBA" w:rsidRDefault="0054452A" w:rsidP="0054452A">
      <w:pPr>
        <w:spacing w:line="115" w:lineRule="exact"/>
        <w:rPr>
          <w:rFonts w:ascii="Cambria" w:hAnsi="Cambria" w:cs="Arial"/>
          <w:sz w:val="18"/>
          <w:szCs w:val="18"/>
        </w:rPr>
      </w:pPr>
    </w:p>
    <w:p w14:paraId="4E6945C6" w14:textId="77777777" w:rsidR="0054452A" w:rsidRPr="00610EBA" w:rsidRDefault="0054452A" w:rsidP="0054452A">
      <w:pPr>
        <w:tabs>
          <w:tab w:val="left" w:pos="687"/>
        </w:tabs>
        <w:spacing w:line="0" w:lineRule="atLeast"/>
        <w:ind w:left="87"/>
        <w:rPr>
          <w:rFonts w:ascii="Cambria" w:eastAsia="Arial" w:hAnsi="Cambria" w:cs="Arial"/>
          <w:b/>
          <w:sz w:val="18"/>
          <w:szCs w:val="18"/>
          <w:u w:val="single"/>
        </w:rPr>
      </w:pPr>
      <w:r w:rsidRPr="00610EBA">
        <w:rPr>
          <w:rFonts w:ascii="Cambria" w:eastAsia="Arial" w:hAnsi="Cambria" w:cs="Arial"/>
          <w:b/>
          <w:sz w:val="18"/>
          <w:szCs w:val="18"/>
          <w:u w:val="single"/>
        </w:rPr>
        <w:t>NARODOWY FUNDUSZ ZDROWIA (ZGODNIE Z MIEJSCEM ZAMIESZKANIA)</w:t>
      </w:r>
    </w:p>
    <w:p w14:paraId="37A6A036" w14:textId="77777777" w:rsidR="0054452A" w:rsidRPr="00610EBA" w:rsidRDefault="0054452A" w:rsidP="0054452A">
      <w:pPr>
        <w:spacing w:line="243" w:lineRule="exact"/>
        <w:rPr>
          <w:rFonts w:ascii="Cambria" w:hAnsi="Cambria" w:cs="Arial"/>
          <w:sz w:val="18"/>
          <w:szCs w:val="18"/>
        </w:rPr>
      </w:pPr>
    </w:p>
    <w:p w14:paraId="0E5D04F2" w14:textId="77777777" w:rsidR="0054452A" w:rsidRPr="00610EBA" w:rsidRDefault="0054452A" w:rsidP="0054452A">
      <w:pPr>
        <w:spacing w:line="0" w:lineRule="atLeast"/>
        <w:ind w:left="367"/>
        <w:rPr>
          <w:rFonts w:ascii="Cambria" w:eastAsia="Arial" w:hAnsi="Cambria" w:cs="Arial"/>
          <w:sz w:val="18"/>
          <w:szCs w:val="18"/>
        </w:rPr>
      </w:pPr>
      <w:r w:rsidRPr="00610EBA">
        <w:rPr>
          <w:rFonts w:ascii="Cambria" w:eastAsia="Arial" w:hAnsi="Cambria" w:cs="Arial"/>
          <w:sz w:val="18"/>
          <w:szCs w:val="18"/>
        </w:rPr>
        <w:t>………………………...……………………….…………………….……………….………………………</w:t>
      </w:r>
    </w:p>
    <w:p w14:paraId="21937CC6" w14:textId="77777777" w:rsidR="0054452A" w:rsidRPr="00610EBA" w:rsidRDefault="0054452A" w:rsidP="0054452A">
      <w:pPr>
        <w:tabs>
          <w:tab w:val="left" w:pos="687"/>
        </w:tabs>
        <w:spacing w:line="0" w:lineRule="atLeast"/>
        <w:ind w:left="27"/>
        <w:rPr>
          <w:rFonts w:ascii="Cambria" w:eastAsia="Arial" w:hAnsi="Cambria" w:cs="Arial"/>
          <w:b/>
          <w:sz w:val="18"/>
          <w:szCs w:val="18"/>
          <w:u w:val="single"/>
        </w:rPr>
      </w:pPr>
      <w:r w:rsidRPr="00610EBA">
        <w:rPr>
          <w:rFonts w:ascii="Cambria" w:eastAsia="Arial" w:hAnsi="Cambria" w:cs="Arial"/>
          <w:b/>
          <w:sz w:val="18"/>
          <w:szCs w:val="18"/>
          <w:u w:val="single"/>
        </w:rPr>
        <w:t>TYTUŁY DO UBEZPIECZEŃ</w:t>
      </w:r>
    </w:p>
    <w:p w14:paraId="32268EFF" w14:textId="77777777" w:rsidR="00610EBA" w:rsidRPr="00610EBA" w:rsidRDefault="00610EBA" w:rsidP="0054452A">
      <w:pPr>
        <w:tabs>
          <w:tab w:val="left" w:pos="687"/>
        </w:tabs>
        <w:spacing w:line="0" w:lineRule="atLeast"/>
        <w:ind w:left="27"/>
        <w:rPr>
          <w:rFonts w:ascii="Cambria" w:eastAsia="Arial" w:hAnsi="Cambria" w:cs="Arial"/>
          <w:sz w:val="18"/>
          <w:szCs w:val="18"/>
          <w:u w:val="single"/>
        </w:rPr>
      </w:pPr>
    </w:p>
    <w:p w14:paraId="0C48A907" w14:textId="77777777" w:rsidR="0054452A" w:rsidRPr="00610EBA" w:rsidRDefault="0054452A" w:rsidP="0054452A">
      <w:pPr>
        <w:spacing w:line="2" w:lineRule="exact"/>
        <w:rPr>
          <w:rFonts w:ascii="Cambria" w:hAnsi="Cambria" w:cs="Arial"/>
          <w:sz w:val="18"/>
          <w:szCs w:val="18"/>
        </w:rPr>
      </w:pPr>
    </w:p>
    <w:p w14:paraId="5A892398" w14:textId="77777777" w:rsidR="0054452A" w:rsidRPr="00610EBA" w:rsidRDefault="0054452A" w:rsidP="0054452A">
      <w:pPr>
        <w:spacing w:line="0" w:lineRule="atLeast"/>
        <w:ind w:left="347"/>
        <w:rPr>
          <w:rFonts w:ascii="Cambria" w:eastAsia="Arial" w:hAnsi="Cambria" w:cs="Arial"/>
          <w:sz w:val="18"/>
          <w:szCs w:val="18"/>
        </w:rPr>
      </w:pPr>
      <w:r w:rsidRPr="00610EBA">
        <w:rPr>
          <w:rFonts w:ascii="Cambria" w:eastAsia="Arial" w:hAnsi="Cambria" w:cs="Arial"/>
          <w:sz w:val="18"/>
          <w:szCs w:val="18"/>
        </w:rPr>
        <w:t>Ja niżej podpisana(y) oświadczam, że (właściwe zaznaczyć X)</w:t>
      </w:r>
    </w:p>
    <w:p w14:paraId="5A2764F2" w14:textId="77777777" w:rsidR="0054452A" w:rsidRPr="00610EBA" w:rsidRDefault="0054452A" w:rsidP="0054452A">
      <w:pPr>
        <w:spacing w:line="107" w:lineRule="exact"/>
        <w:rPr>
          <w:rFonts w:ascii="Cambria" w:hAnsi="Cambria" w:cs="Arial"/>
          <w:sz w:val="18"/>
          <w:szCs w:val="18"/>
        </w:rPr>
      </w:pPr>
    </w:p>
    <w:p w14:paraId="345872E1" w14:textId="77777777" w:rsidR="0054452A" w:rsidRPr="00610EBA" w:rsidRDefault="0054452A" w:rsidP="0054452A">
      <w:pPr>
        <w:spacing w:line="0" w:lineRule="atLeast"/>
        <w:ind w:left="7"/>
        <w:rPr>
          <w:rFonts w:ascii="Cambria" w:eastAsia="Arial" w:hAnsi="Cambria" w:cs="Arial"/>
          <w:sz w:val="18"/>
          <w:szCs w:val="18"/>
        </w:rPr>
      </w:pPr>
      <w:r w:rsidRPr="00610EBA">
        <w:rPr>
          <w:rFonts w:ascii="Cambria" w:eastAsia="Arial" w:hAnsi="Cambria" w:cs="Arial"/>
          <w:sz w:val="18"/>
          <w:szCs w:val="18"/>
        </w:rPr>
        <w:t>1. Jestem jednocześnie zatrudniona/y na podstawie (niepotrzebne skreślić): umowy o pracę (w wymiarze etatu ……..)/ umowy zlecenie - i moje miesięczne wynagrodzenie ze stosunku pracy lub umowy zlecenie wynosi brutto:</w:t>
      </w:r>
    </w:p>
    <w:p w14:paraId="403BE8D8" w14:textId="77777777" w:rsidR="0054452A" w:rsidRPr="00610EBA" w:rsidRDefault="0054452A" w:rsidP="0054452A">
      <w:pPr>
        <w:spacing w:line="1" w:lineRule="exact"/>
        <w:rPr>
          <w:rFonts w:ascii="Cambria" w:hAnsi="Cambria" w:cs="Arial"/>
          <w:sz w:val="18"/>
          <w:szCs w:val="18"/>
        </w:rPr>
      </w:pPr>
    </w:p>
    <w:p w14:paraId="55608EC5" w14:textId="77777777" w:rsidR="0054452A" w:rsidRPr="00610EBA" w:rsidRDefault="0054452A" w:rsidP="0081095D">
      <w:pPr>
        <w:numPr>
          <w:ilvl w:val="0"/>
          <w:numId w:val="5"/>
        </w:numPr>
        <w:spacing w:line="236" w:lineRule="auto"/>
        <w:ind w:right="300"/>
        <w:rPr>
          <w:rFonts w:ascii="Cambria" w:eastAsia="Arial" w:hAnsi="Cambria" w:cs="Arial"/>
          <w:sz w:val="18"/>
          <w:szCs w:val="18"/>
        </w:rPr>
      </w:pPr>
      <w:r w:rsidRPr="00610EBA">
        <w:rPr>
          <w:rFonts w:ascii="Cambria" w:eastAsia="Arial" w:hAnsi="Cambria" w:cs="Arial"/>
          <w:sz w:val="18"/>
          <w:szCs w:val="18"/>
        </w:rPr>
        <w:t>co najmniej minimalne wynagrodzenie (zgodne z rozporządzeniem Rady Ministrów w sprawie minimalnego wynagrodzenia na dany rok)</w:t>
      </w:r>
    </w:p>
    <w:p w14:paraId="7451EF69" w14:textId="77777777" w:rsidR="0054452A" w:rsidRPr="00610EBA" w:rsidRDefault="0054452A" w:rsidP="0054452A">
      <w:pPr>
        <w:spacing w:line="54" w:lineRule="exact"/>
        <w:rPr>
          <w:rFonts w:ascii="Cambria" w:hAnsi="Cambria" w:cs="Arial"/>
          <w:sz w:val="18"/>
          <w:szCs w:val="18"/>
        </w:rPr>
      </w:pPr>
    </w:p>
    <w:p w14:paraId="065A72CE" w14:textId="77777777" w:rsidR="0054452A" w:rsidRPr="00610EBA" w:rsidRDefault="0054452A" w:rsidP="0081095D">
      <w:pPr>
        <w:numPr>
          <w:ilvl w:val="0"/>
          <w:numId w:val="5"/>
        </w:numPr>
        <w:spacing w:line="0" w:lineRule="atLeast"/>
        <w:rPr>
          <w:rFonts w:ascii="Cambria" w:eastAsia="Arial" w:hAnsi="Cambria" w:cs="Arial"/>
          <w:sz w:val="18"/>
          <w:szCs w:val="18"/>
        </w:rPr>
      </w:pPr>
      <w:r w:rsidRPr="00610EBA">
        <w:rPr>
          <w:rFonts w:ascii="Cambria" w:eastAsia="Arial" w:hAnsi="Cambria" w:cs="Arial"/>
          <w:sz w:val="18"/>
          <w:szCs w:val="18"/>
        </w:rPr>
        <w:t>mniej niż minimalne wynagrodzenie</w:t>
      </w:r>
    </w:p>
    <w:p w14:paraId="56F2EC6D" w14:textId="77777777" w:rsidR="0054452A" w:rsidRPr="00610EBA" w:rsidRDefault="0054452A" w:rsidP="0054452A">
      <w:pPr>
        <w:spacing w:line="64" w:lineRule="exact"/>
        <w:rPr>
          <w:rFonts w:ascii="Cambria" w:hAnsi="Cambria" w:cs="Arial"/>
          <w:sz w:val="18"/>
          <w:szCs w:val="18"/>
        </w:rPr>
      </w:pPr>
    </w:p>
    <w:p w14:paraId="4064F627" w14:textId="77777777" w:rsidR="0054452A" w:rsidRPr="00610EBA" w:rsidRDefault="0054452A" w:rsidP="0081095D">
      <w:pPr>
        <w:numPr>
          <w:ilvl w:val="0"/>
          <w:numId w:val="7"/>
        </w:numPr>
        <w:spacing w:line="0" w:lineRule="atLeast"/>
        <w:rPr>
          <w:rFonts w:ascii="Cambria" w:eastAsia="Arial" w:hAnsi="Cambria" w:cs="Arial"/>
          <w:sz w:val="18"/>
          <w:szCs w:val="18"/>
        </w:rPr>
      </w:pPr>
      <w:r w:rsidRPr="00610EBA">
        <w:rPr>
          <w:rFonts w:ascii="Cambria" w:eastAsia="Arial" w:hAnsi="Cambria" w:cs="Arial"/>
          <w:sz w:val="18"/>
          <w:szCs w:val="18"/>
          <w:u w:val="single"/>
        </w:rPr>
        <w:t>wnoszę</w:t>
      </w:r>
      <w:r w:rsidRPr="00610EBA">
        <w:rPr>
          <w:rFonts w:ascii="Cambria" w:eastAsia="Arial" w:hAnsi="Cambria" w:cs="Arial"/>
          <w:sz w:val="18"/>
          <w:szCs w:val="18"/>
        </w:rPr>
        <w:t xml:space="preserve"> o dobrowolne ubezpieczenie Chorobowe /</w:t>
      </w:r>
      <w:r w:rsidRPr="00610EBA">
        <w:rPr>
          <w:rFonts w:ascii="Cambria" w:eastAsia="Arial" w:hAnsi="Cambria" w:cs="Arial"/>
          <w:sz w:val="18"/>
          <w:szCs w:val="18"/>
          <w:u w:val="single"/>
        </w:rPr>
        <w:t>nie wnoszę</w:t>
      </w:r>
      <w:r w:rsidRPr="00610EBA">
        <w:rPr>
          <w:rFonts w:ascii="Cambria" w:eastAsia="Arial" w:hAnsi="Cambria" w:cs="Arial"/>
          <w:sz w:val="18"/>
          <w:szCs w:val="18"/>
        </w:rPr>
        <w:t xml:space="preserve"> o dobrowolne ubezpieczenie chorobowe</w:t>
      </w:r>
    </w:p>
    <w:p w14:paraId="7C4406DD" w14:textId="77777777" w:rsidR="0054452A" w:rsidRPr="00610EBA" w:rsidRDefault="0054452A" w:rsidP="0081095D">
      <w:pPr>
        <w:numPr>
          <w:ilvl w:val="0"/>
          <w:numId w:val="6"/>
        </w:numPr>
        <w:spacing w:line="0" w:lineRule="atLeast"/>
        <w:rPr>
          <w:rFonts w:ascii="Cambria" w:eastAsia="Arial" w:hAnsi="Cambria" w:cs="Arial"/>
          <w:sz w:val="18"/>
          <w:szCs w:val="18"/>
        </w:rPr>
      </w:pPr>
      <w:r w:rsidRPr="00610EBA">
        <w:rPr>
          <w:rFonts w:ascii="Cambria" w:eastAsia="Arial" w:hAnsi="Cambria" w:cs="Arial"/>
          <w:sz w:val="18"/>
          <w:szCs w:val="18"/>
        </w:rPr>
        <w:t>obecnie przebywam na urlopie macierzyńskim / rodzicielskim / wychowawczym / bezpłatnym</w:t>
      </w:r>
    </w:p>
    <w:p w14:paraId="58C83E2D" w14:textId="77777777" w:rsidR="0054452A" w:rsidRPr="00610EBA" w:rsidRDefault="0054452A" w:rsidP="0054452A">
      <w:pPr>
        <w:spacing w:line="44" w:lineRule="exact"/>
        <w:rPr>
          <w:rFonts w:ascii="Cambria" w:hAnsi="Cambria" w:cs="Arial"/>
          <w:sz w:val="18"/>
          <w:szCs w:val="18"/>
        </w:rPr>
      </w:pPr>
    </w:p>
    <w:p w14:paraId="150621C9" w14:textId="77777777" w:rsidR="0054452A" w:rsidRPr="00610EBA" w:rsidRDefault="0054452A" w:rsidP="0054452A">
      <w:pPr>
        <w:spacing w:line="235" w:lineRule="auto"/>
        <w:ind w:left="1087"/>
        <w:rPr>
          <w:rFonts w:ascii="Cambria" w:eastAsia="Arial" w:hAnsi="Cambria" w:cs="Arial"/>
          <w:sz w:val="18"/>
          <w:szCs w:val="18"/>
        </w:rPr>
      </w:pPr>
      <w:r w:rsidRPr="00610EBA">
        <w:rPr>
          <w:rFonts w:ascii="Cambria" w:eastAsia="Arial" w:hAnsi="Cambria" w:cs="Arial"/>
          <w:sz w:val="18"/>
          <w:szCs w:val="18"/>
        </w:rPr>
        <w:t>(niepotrzebne skreślić)</w:t>
      </w:r>
    </w:p>
    <w:p w14:paraId="274AE2E7" w14:textId="77777777" w:rsidR="0054452A" w:rsidRPr="00610EBA" w:rsidRDefault="0054452A" w:rsidP="0054452A">
      <w:pPr>
        <w:spacing w:line="20" w:lineRule="exact"/>
        <w:rPr>
          <w:rFonts w:ascii="Cambria" w:hAnsi="Cambria" w:cs="Arial"/>
          <w:sz w:val="18"/>
          <w:szCs w:val="18"/>
        </w:rPr>
      </w:pPr>
    </w:p>
    <w:p w14:paraId="7EEF8B4F" w14:textId="77777777" w:rsidR="0054452A" w:rsidRPr="00610EBA" w:rsidRDefault="0054452A" w:rsidP="0081095D">
      <w:pPr>
        <w:numPr>
          <w:ilvl w:val="0"/>
          <w:numId w:val="6"/>
        </w:numPr>
        <w:spacing w:line="0" w:lineRule="atLeast"/>
        <w:rPr>
          <w:rFonts w:ascii="Cambria" w:eastAsia="Arial" w:hAnsi="Cambria" w:cs="Arial"/>
          <w:sz w:val="18"/>
          <w:szCs w:val="18"/>
        </w:rPr>
      </w:pPr>
      <w:r w:rsidRPr="00610EBA">
        <w:rPr>
          <w:rFonts w:ascii="Cambria" w:eastAsia="Arial" w:hAnsi="Cambria" w:cs="Arial"/>
          <w:sz w:val="18"/>
          <w:szCs w:val="18"/>
        </w:rPr>
        <w:lastRenderedPageBreak/>
        <w:t>umowa o pracę ze Zleceniodawcą</w:t>
      </w:r>
    </w:p>
    <w:p w14:paraId="46C05C45" w14:textId="77777777" w:rsidR="0054452A" w:rsidRPr="00610EBA" w:rsidRDefault="0054452A" w:rsidP="0054452A">
      <w:pPr>
        <w:spacing w:line="65" w:lineRule="exact"/>
        <w:rPr>
          <w:rFonts w:ascii="Cambria" w:hAnsi="Cambria" w:cs="Arial"/>
          <w:sz w:val="18"/>
          <w:szCs w:val="18"/>
        </w:rPr>
      </w:pPr>
    </w:p>
    <w:p w14:paraId="5CA0A598" w14:textId="77777777" w:rsidR="0054452A" w:rsidRPr="00610EBA" w:rsidRDefault="0054452A" w:rsidP="0054452A">
      <w:pPr>
        <w:spacing w:line="236" w:lineRule="auto"/>
        <w:ind w:left="367" w:right="1020"/>
        <w:rPr>
          <w:rFonts w:ascii="Cambria" w:eastAsia="Arial" w:hAnsi="Cambria" w:cs="Arial"/>
          <w:sz w:val="18"/>
          <w:szCs w:val="18"/>
        </w:rPr>
      </w:pPr>
      <w:r w:rsidRPr="00610EBA">
        <w:rPr>
          <w:rFonts w:ascii="Cambria" w:eastAsia="Arial" w:hAnsi="Cambria" w:cs="Arial"/>
          <w:sz w:val="18"/>
          <w:szCs w:val="18"/>
        </w:rPr>
        <w:t xml:space="preserve">2. </w:t>
      </w:r>
      <w:r w:rsidR="00610EBA">
        <w:rPr>
          <w:rFonts w:ascii="Cambria" w:eastAsia="Arial" w:hAnsi="Cambria" w:cs="Arial"/>
          <w:sz w:val="18"/>
          <w:szCs w:val="18"/>
        </w:rPr>
        <w:t xml:space="preserve">     </w:t>
      </w:r>
      <w:r w:rsidRPr="00610EBA">
        <w:rPr>
          <w:rFonts w:ascii="Cambria" w:eastAsia="Arial" w:hAnsi="Cambria" w:cs="Arial"/>
          <w:sz w:val="18"/>
          <w:szCs w:val="18"/>
        </w:rPr>
        <w:t>Prowadzę działalność gospodarczą, z której tytułu jestem ubezpieczona(y) - ube</w:t>
      </w:r>
      <w:r w:rsidR="00610EBA">
        <w:rPr>
          <w:rFonts w:ascii="Cambria" w:eastAsia="Arial" w:hAnsi="Cambria" w:cs="Arial"/>
          <w:sz w:val="18"/>
          <w:szCs w:val="18"/>
        </w:rPr>
        <w:t xml:space="preserve">zpieczenie emerytalne i rentowe </w:t>
      </w:r>
      <w:r w:rsidRPr="00610EBA">
        <w:rPr>
          <w:rFonts w:ascii="Cambria" w:eastAsia="Arial" w:hAnsi="Cambria" w:cs="Arial"/>
          <w:sz w:val="18"/>
          <w:szCs w:val="18"/>
        </w:rPr>
        <w:t>i odprowadzam składki od kwoty:</w:t>
      </w:r>
    </w:p>
    <w:p w14:paraId="19FDB2F4" w14:textId="77777777" w:rsidR="0054452A" w:rsidRPr="00610EBA" w:rsidRDefault="0054452A" w:rsidP="0054452A">
      <w:pPr>
        <w:spacing w:line="141" w:lineRule="exact"/>
        <w:rPr>
          <w:rFonts w:ascii="Cambria" w:hAnsi="Cambria" w:cs="Arial"/>
          <w:sz w:val="18"/>
          <w:szCs w:val="18"/>
        </w:rPr>
      </w:pPr>
    </w:p>
    <w:p w14:paraId="34C70259" w14:textId="77777777" w:rsidR="0054452A" w:rsidRPr="00610EBA" w:rsidRDefault="0054452A" w:rsidP="0081095D">
      <w:pPr>
        <w:numPr>
          <w:ilvl w:val="0"/>
          <w:numId w:val="4"/>
        </w:numPr>
        <w:spacing w:line="322" w:lineRule="auto"/>
        <w:ind w:right="4240"/>
        <w:rPr>
          <w:rFonts w:ascii="Cambria" w:eastAsia="Arial" w:hAnsi="Cambria" w:cs="Arial"/>
          <w:sz w:val="18"/>
          <w:szCs w:val="18"/>
        </w:rPr>
      </w:pPr>
      <w:r w:rsidRPr="00610EBA">
        <w:rPr>
          <w:rFonts w:ascii="Cambria" w:eastAsia="Arial" w:hAnsi="Cambria" w:cs="Arial"/>
          <w:sz w:val="18"/>
          <w:szCs w:val="18"/>
        </w:rPr>
        <w:t xml:space="preserve">60% przeciętnego miesięcznego wynagrodzenia, </w:t>
      </w:r>
    </w:p>
    <w:p w14:paraId="51B1E3A7" w14:textId="77777777" w:rsidR="0054452A" w:rsidRPr="00610EBA" w:rsidRDefault="0054452A" w:rsidP="0081095D">
      <w:pPr>
        <w:numPr>
          <w:ilvl w:val="0"/>
          <w:numId w:val="4"/>
        </w:numPr>
        <w:spacing w:line="322" w:lineRule="auto"/>
        <w:ind w:right="4240"/>
        <w:rPr>
          <w:rFonts w:ascii="Cambria" w:eastAsia="Arial" w:hAnsi="Cambria" w:cs="Arial"/>
          <w:sz w:val="18"/>
          <w:szCs w:val="18"/>
        </w:rPr>
      </w:pPr>
      <w:r w:rsidRPr="00610EBA">
        <w:rPr>
          <w:rFonts w:ascii="Cambria" w:eastAsia="Arial" w:hAnsi="Cambria" w:cs="Arial"/>
          <w:sz w:val="18"/>
          <w:szCs w:val="18"/>
        </w:rPr>
        <w:t>30% minimalnego wynagrodzenia</w:t>
      </w:r>
    </w:p>
    <w:p w14:paraId="307756E9" w14:textId="77777777" w:rsidR="0054452A" w:rsidRPr="00610EBA" w:rsidRDefault="0054452A" w:rsidP="0081095D">
      <w:pPr>
        <w:numPr>
          <w:ilvl w:val="0"/>
          <w:numId w:val="8"/>
        </w:numPr>
        <w:spacing w:line="238" w:lineRule="auto"/>
        <w:ind w:right="1460"/>
        <w:rPr>
          <w:rFonts w:ascii="Cambria" w:eastAsia="Arial" w:hAnsi="Cambria" w:cs="Arial"/>
          <w:sz w:val="18"/>
          <w:szCs w:val="18"/>
        </w:rPr>
      </w:pPr>
      <w:bookmarkStart w:id="0" w:name="page2"/>
      <w:bookmarkEnd w:id="0"/>
      <w:r w:rsidRPr="00610EBA">
        <w:rPr>
          <w:rFonts w:ascii="Cambria" w:eastAsia="Arial" w:hAnsi="Cambria" w:cs="Arial"/>
          <w:sz w:val="18"/>
          <w:szCs w:val="18"/>
        </w:rPr>
        <w:t>Jestem uczniem szkoły ponadpodstawowej, ponadgimnazjalnej lub studentem (*) i nie ukończyłam(em) 26 lat.</w:t>
      </w:r>
    </w:p>
    <w:p w14:paraId="6D4DE8EE" w14:textId="77777777" w:rsidR="0054452A" w:rsidRPr="00610EBA" w:rsidRDefault="00610EBA" w:rsidP="0054452A">
      <w:pPr>
        <w:spacing w:line="0" w:lineRule="atLeast"/>
        <w:ind w:left="360"/>
        <w:rPr>
          <w:rFonts w:ascii="Cambria" w:eastAsia="Arial" w:hAnsi="Cambria" w:cs="Arial"/>
          <w:sz w:val="18"/>
          <w:szCs w:val="18"/>
        </w:rPr>
      </w:pPr>
      <w:r w:rsidRPr="00610EBA">
        <w:rPr>
          <w:rFonts w:ascii="Cambria" w:eastAsia="Arial" w:hAnsi="Cambria" w:cs="Arial"/>
          <w:sz w:val="18"/>
          <w:szCs w:val="18"/>
        </w:rPr>
        <w:t xml:space="preserve">     </w:t>
      </w:r>
      <w:r w:rsidR="0054452A" w:rsidRPr="00610EBA">
        <w:rPr>
          <w:rFonts w:ascii="Cambria" w:eastAsia="Arial" w:hAnsi="Cambria" w:cs="Arial"/>
          <w:sz w:val="18"/>
          <w:szCs w:val="18"/>
        </w:rPr>
        <w:t>…………………………….......................................................................................................................</w:t>
      </w:r>
    </w:p>
    <w:p w14:paraId="60EDECD1" w14:textId="77777777" w:rsidR="0054452A" w:rsidRPr="00610EBA" w:rsidRDefault="0054452A" w:rsidP="0054452A">
      <w:pPr>
        <w:spacing w:line="0" w:lineRule="atLeast"/>
        <w:ind w:left="680"/>
        <w:rPr>
          <w:rFonts w:ascii="Cambria" w:eastAsia="Arial" w:hAnsi="Cambria" w:cs="Arial"/>
          <w:sz w:val="18"/>
          <w:szCs w:val="18"/>
          <w:u w:val="single"/>
        </w:rPr>
      </w:pPr>
      <w:r w:rsidRPr="00610EBA">
        <w:rPr>
          <w:rFonts w:ascii="Cambria" w:eastAsia="Arial" w:hAnsi="Cambria" w:cs="Arial"/>
          <w:sz w:val="18"/>
          <w:szCs w:val="18"/>
        </w:rPr>
        <w:t xml:space="preserve">nazwa i adres szkoły/szkoły wyższej, wydział, </w:t>
      </w:r>
      <w:r w:rsidRPr="00610EBA">
        <w:rPr>
          <w:rFonts w:ascii="Cambria" w:eastAsia="Arial" w:hAnsi="Cambria" w:cs="Arial"/>
          <w:sz w:val="18"/>
          <w:szCs w:val="18"/>
          <w:u w:val="single"/>
        </w:rPr>
        <w:t>data ważności legitymacji szkolnej/studenckiej</w:t>
      </w:r>
    </w:p>
    <w:p w14:paraId="22A2FF98" w14:textId="77777777" w:rsidR="0054452A" w:rsidRPr="00610EBA" w:rsidRDefault="0054452A" w:rsidP="0054452A">
      <w:pPr>
        <w:spacing w:line="116" w:lineRule="exact"/>
        <w:rPr>
          <w:rFonts w:ascii="Cambria" w:hAnsi="Cambria" w:cs="Arial"/>
          <w:sz w:val="18"/>
          <w:szCs w:val="18"/>
        </w:rPr>
      </w:pPr>
    </w:p>
    <w:p w14:paraId="623432BF" w14:textId="77777777" w:rsidR="0054452A" w:rsidRPr="00610EBA" w:rsidRDefault="0054452A" w:rsidP="0081095D">
      <w:pPr>
        <w:numPr>
          <w:ilvl w:val="1"/>
          <w:numId w:val="1"/>
        </w:numPr>
        <w:tabs>
          <w:tab w:val="left" w:pos="380"/>
        </w:tabs>
        <w:spacing w:line="0" w:lineRule="atLeast"/>
        <w:rPr>
          <w:rFonts w:ascii="Cambria" w:eastAsia="Arial" w:hAnsi="Cambria" w:cs="Arial"/>
          <w:sz w:val="16"/>
          <w:szCs w:val="16"/>
        </w:rPr>
      </w:pPr>
      <w:r w:rsidRPr="00610EBA">
        <w:rPr>
          <w:rFonts w:ascii="Cambria" w:eastAsia="Arial" w:hAnsi="Cambria" w:cs="Arial"/>
          <w:sz w:val="16"/>
          <w:szCs w:val="16"/>
          <w:u w:val="single"/>
        </w:rPr>
        <w:t>Status studenta traci się następnego dnia po:</w:t>
      </w:r>
    </w:p>
    <w:p w14:paraId="078BC300" w14:textId="77777777" w:rsidR="0054452A" w:rsidRPr="00610EBA" w:rsidRDefault="0054452A" w:rsidP="0054452A">
      <w:pPr>
        <w:spacing w:line="43" w:lineRule="exact"/>
        <w:rPr>
          <w:rFonts w:ascii="Cambria" w:eastAsia="Arial" w:hAnsi="Cambria" w:cs="Arial"/>
          <w:sz w:val="16"/>
          <w:szCs w:val="16"/>
        </w:rPr>
      </w:pPr>
    </w:p>
    <w:p w14:paraId="17C482E9" w14:textId="77777777" w:rsidR="0054452A" w:rsidRPr="00610EBA" w:rsidRDefault="0054452A" w:rsidP="0081095D">
      <w:pPr>
        <w:numPr>
          <w:ilvl w:val="2"/>
          <w:numId w:val="1"/>
        </w:numPr>
        <w:tabs>
          <w:tab w:val="left" w:pos="708"/>
        </w:tabs>
        <w:spacing w:line="271" w:lineRule="auto"/>
        <w:jc w:val="both"/>
        <w:rPr>
          <w:rFonts w:ascii="Cambria" w:eastAsia="Arial" w:hAnsi="Cambria" w:cs="Arial"/>
          <w:sz w:val="16"/>
          <w:szCs w:val="16"/>
        </w:rPr>
      </w:pPr>
      <w:r w:rsidRPr="00610EBA">
        <w:rPr>
          <w:rFonts w:ascii="Cambria" w:eastAsia="Arial" w:hAnsi="Cambria" w:cs="Arial"/>
          <w:sz w:val="16"/>
          <w:szCs w:val="16"/>
        </w:rPr>
        <w:t>ukończeniu studiów (datą ukończenia studiów jest data złożenia egzaminu dyplomowego, w przypadku kierunków lekarskiego, lekarsko-dentystycznego i weterynarii - data złożenia ostatniego wymaganego planem studiów egzaminu, a w przypadku kierunku farmacja - data zaliczenia ostatniej, przewidzianej w planie studiów praktyki),</w:t>
      </w:r>
    </w:p>
    <w:p w14:paraId="68DEE90D" w14:textId="77777777" w:rsidR="0054452A" w:rsidRPr="00610EBA" w:rsidRDefault="0054452A" w:rsidP="0054452A">
      <w:pPr>
        <w:spacing w:line="7" w:lineRule="exact"/>
        <w:rPr>
          <w:rFonts w:ascii="Cambria" w:eastAsia="Arial" w:hAnsi="Cambria" w:cs="Arial"/>
          <w:sz w:val="16"/>
          <w:szCs w:val="16"/>
        </w:rPr>
      </w:pPr>
    </w:p>
    <w:p w14:paraId="4A9F91B5" w14:textId="77777777" w:rsidR="0054452A" w:rsidRPr="00610EBA" w:rsidRDefault="0054452A" w:rsidP="0081095D">
      <w:pPr>
        <w:numPr>
          <w:ilvl w:val="2"/>
          <w:numId w:val="1"/>
        </w:numPr>
        <w:tabs>
          <w:tab w:val="left" w:pos="700"/>
        </w:tabs>
        <w:spacing w:line="0" w:lineRule="atLeast"/>
        <w:rPr>
          <w:rFonts w:ascii="Cambria" w:eastAsia="Arial" w:hAnsi="Cambria" w:cs="Arial"/>
          <w:sz w:val="16"/>
          <w:szCs w:val="16"/>
        </w:rPr>
      </w:pPr>
      <w:r w:rsidRPr="00610EBA">
        <w:rPr>
          <w:rFonts w:ascii="Cambria" w:eastAsia="Arial" w:hAnsi="Cambria" w:cs="Arial"/>
          <w:sz w:val="16"/>
          <w:szCs w:val="16"/>
        </w:rPr>
        <w:t>zawieszeniu w prawach studenta,</w:t>
      </w:r>
    </w:p>
    <w:p w14:paraId="66A59B80" w14:textId="77777777" w:rsidR="0054452A" w:rsidRPr="00610EBA" w:rsidRDefault="0054452A" w:rsidP="0054452A">
      <w:pPr>
        <w:spacing w:line="29" w:lineRule="exact"/>
        <w:rPr>
          <w:rFonts w:ascii="Cambria" w:eastAsia="Arial" w:hAnsi="Cambria" w:cs="Arial"/>
          <w:sz w:val="16"/>
          <w:szCs w:val="16"/>
        </w:rPr>
      </w:pPr>
    </w:p>
    <w:p w14:paraId="7A4B7A07" w14:textId="77777777" w:rsidR="0054452A" w:rsidRPr="00610EBA" w:rsidRDefault="0054452A" w:rsidP="0081095D">
      <w:pPr>
        <w:numPr>
          <w:ilvl w:val="2"/>
          <w:numId w:val="1"/>
        </w:numPr>
        <w:tabs>
          <w:tab w:val="left" w:pos="700"/>
        </w:tabs>
        <w:spacing w:line="0" w:lineRule="atLeast"/>
        <w:rPr>
          <w:rFonts w:ascii="Cambria" w:eastAsia="Arial" w:hAnsi="Cambria" w:cs="Arial"/>
          <w:sz w:val="16"/>
          <w:szCs w:val="16"/>
        </w:rPr>
      </w:pPr>
      <w:r w:rsidRPr="00610EBA">
        <w:rPr>
          <w:rFonts w:ascii="Cambria" w:eastAsia="Arial" w:hAnsi="Cambria" w:cs="Arial"/>
          <w:sz w:val="16"/>
          <w:szCs w:val="16"/>
        </w:rPr>
        <w:t xml:space="preserve">lub </w:t>
      </w:r>
      <w:hyperlink r:id="rId8" w:history="1">
        <w:r w:rsidRPr="00610EBA">
          <w:rPr>
            <w:rFonts w:ascii="Cambria" w:eastAsia="Arial" w:hAnsi="Cambria" w:cs="Arial"/>
            <w:sz w:val="16"/>
            <w:szCs w:val="16"/>
            <w:u w:val="single"/>
          </w:rPr>
          <w:t>skreśleniu z listy studentów.</w:t>
        </w:r>
      </w:hyperlink>
    </w:p>
    <w:p w14:paraId="3C955A66" w14:textId="77777777" w:rsidR="0054452A" w:rsidRPr="00610EBA" w:rsidRDefault="0054452A" w:rsidP="0054452A">
      <w:pPr>
        <w:spacing w:line="163" w:lineRule="exact"/>
        <w:rPr>
          <w:rFonts w:ascii="Cambria" w:hAnsi="Cambria" w:cs="Arial"/>
          <w:sz w:val="16"/>
          <w:szCs w:val="16"/>
        </w:rPr>
      </w:pPr>
    </w:p>
    <w:p w14:paraId="48B9DEA2" w14:textId="77777777" w:rsidR="0054452A" w:rsidRPr="00610EBA" w:rsidRDefault="0054452A" w:rsidP="0054452A">
      <w:pPr>
        <w:spacing w:line="262" w:lineRule="auto"/>
        <w:ind w:left="360"/>
        <w:jc w:val="both"/>
        <w:rPr>
          <w:rFonts w:ascii="Cambria" w:eastAsia="Arial" w:hAnsi="Cambria" w:cs="Arial"/>
          <w:sz w:val="16"/>
          <w:szCs w:val="16"/>
        </w:rPr>
      </w:pPr>
      <w:r w:rsidRPr="00610EBA">
        <w:rPr>
          <w:rFonts w:ascii="Cambria" w:eastAsia="Arial" w:hAnsi="Cambria" w:cs="Arial"/>
          <w:sz w:val="16"/>
          <w:szCs w:val="16"/>
        </w:rPr>
        <w:t>Od dnia następnego po zaistnieniu powyższych okoliczności zleceniobiorca jeśli nie ma innego tytułu do ubezpieczeń powinien być zgłoszony do ZUS.</w:t>
      </w:r>
    </w:p>
    <w:p w14:paraId="1D9ED60E" w14:textId="77777777" w:rsidR="0054452A" w:rsidRPr="00610EBA" w:rsidRDefault="0054452A" w:rsidP="0054452A">
      <w:pPr>
        <w:spacing w:line="144" w:lineRule="exact"/>
        <w:rPr>
          <w:rFonts w:ascii="Cambria" w:hAnsi="Cambria" w:cs="Arial"/>
          <w:sz w:val="16"/>
          <w:szCs w:val="16"/>
        </w:rPr>
      </w:pPr>
    </w:p>
    <w:p w14:paraId="71868B75" w14:textId="77777777" w:rsidR="0054452A" w:rsidRPr="00610EBA" w:rsidRDefault="0054452A" w:rsidP="0054452A">
      <w:pPr>
        <w:spacing w:line="271" w:lineRule="auto"/>
        <w:ind w:left="340"/>
        <w:jc w:val="both"/>
        <w:rPr>
          <w:rFonts w:ascii="Cambria" w:eastAsia="Arial" w:hAnsi="Cambria" w:cs="Arial"/>
          <w:sz w:val="16"/>
          <w:szCs w:val="16"/>
        </w:rPr>
      </w:pPr>
      <w:r w:rsidRPr="00610EBA">
        <w:rPr>
          <w:rFonts w:ascii="Cambria" w:eastAsia="Arial" w:hAnsi="Cambria" w:cs="Arial"/>
          <w:sz w:val="16"/>
          <w:szCs w:val="16"/>
        </w:rPr>
        <w:t>Student, który obronił licencjat lub tytuł inżyniera odzyskuje status studenta dopiero w momencie wpisania go na listę studentów studiów drugiego stopnia. Zatrudniając osoby w okresie wakacyjnym poprzedzającym rozpoczęcie przez nie studiów magisterskich należy odprowadzić składki ZUS od umowy zlecenia (wówczas status studenta nie obowiązuje).</w:t>
      </w:r>
    </w:p>
    <w:p w14:paraId="51A1066F" w14:textId="77777777" w:rsidR="0054452A" w:rsidRPr="00610EBA" w:rsidRDefault="0054452A" w:rsidP="0054452A">
      <w:pPr>
        <w:spacing w:line="129" w:lineRule="exact"/>
        <w:rPr>
          <w:rFonts w:ascii="Cambria" w:hAnsi="Cambria" w:cs="Arial"/>
          <w:sz w:val="18"/>
          <w:szCs w:val="18"/>
        </w:rPr>
      </w:pPr>
    </w:p>
    <w:p w14:paraId="29809EC7" w14:textId="77777777" w:rsidR="0054452A" w:rsidRPr="00610EBA" w:rsidRDefault="0054452A" w:rsidP="00610EBA">
      <w:pPr>
        <w:spacing w:line="236" w:lineRule="auto"/>
        <w:ind w:right="1400"/>
        <w:rPr>
          <w:rFonts w:ascii="Cambria" w:eastAsia="Arial" w:hAnsi="Cambria" w:cs="Arial"/>
          <w:sz w:val="18"/>
          <w:szCs w:val="18"/>
        </w:rPr>
      </w:pPr>
      <w:r w:rsidRPr="00610EBA">
        <w:rPr>
          <w:rFonts w:ascii="Cambria" w:eastAsia="Arial" w:hAnsi="Cambria" w:cs="Arial"/>
          <w:sz w:val="18"/>
          <w:szCs w:val="18"/>
        </w:rPr>
        <w:t xml:space="preserve">4. </w:t>
      </w:r>
      <w:r w:rsidR="00610EBA">
        <w:rPr>
          <w:rFonts w:ascii="Cambria" w:eastAsia="Arial" w:hAnsi="Cambria" w:cs="Arial"/>
          <w:sz w:val="18"/>
          <w:szCs w:val="18"/>
        </w:rPr>
        <w:t xml:space="preserve">      </w:t>
      </w:r>
      <w:r w:rsidRPr="00610EBA">
        <w:rPr>
          <w:rFonts w:ascii="Cambria" w:eastAsia="Arial" w:hAnsi="Cambria" w:cs="Arial"/>
          <w:sz w:val="18"/>
          <w:szCs w:val="18"/>
        </w:rPr>
        <w:t>Nie pracuję, nie jestem zarejestrowana(y) jako osoba bezrobotna i nie jestem objęta</w:t>
      </w:r>
      <w:r w:rsidR="00610EBA">
        <w:rPr>
          <w:rFonts w:ascii="Cambria" w:eastAsia="Arial" w:hAnsi="Cambria" w:cs="Arial"/>
          <w:sz w:val="18"/>
          <w:szCs w:val="18"/>
        </w:rPr>
        <w:t xml:space="preserve">(y) ubezpieczeniem </w:t>
      </w:r>
      <w:r w:rsidRPr="00610EBA">
        <w:rPr>
          <w:rFonts w:ascii="Cambria" w:eastAsia="Arial" w:hAnsi="Cambria" w:cs="Arial"/>
          <w:sz w:val="18"/>
          <w:szCs w:val="18"/>
        </w:rPr>
        <w:t>społecznym z żadnego tytułu i:</w:t>
      </w:r>
    </w:p>
    <w:p w14:paraId="4657F296" w14:textId="77777777" w:rsidR="0054452A" w:rsidRPr="00610EBA" w:rsidRDefault="0054452A" w:rsidP="0054452A">
      <w:pPr>
        <w:spacing w:line="141" w:lineRule="exact"/>
        <w:rPr>
          <w:rFonts w:ascii="Cambria" w:hAnsi="Cambria" w:cs="Arial"/>
          <w:sz w:val="18"/>
          <w:szCs w:val="18"/>
        </w:rPr>
      </w:pPr>
    </w:p>
    <w:p w14:paraId="37024A78" w14:textId="77777777" w:rsidR="0054452A" w:rsidRPr="00610EBA" w:rsidRDefault="0054452A" w:rsidP="007221BE">
      <w:pPr>
        <w:spacing w:line="232" w:lineRule="auto"/>
        <w:ind w:firstLine="708"/>
        <w:rPr>
          <w:rFonts w:ascii="Cambria" w:eastAsia="Arial" w:hAnsi="Cambria" w:cs="Arial"/>
          <w:sz w:val="18"/>
          <w:szCs w:val="18"/>
        </w:rPr>
      </w:pPr>
      <w:r w:rsidRPr="00610EBA">
        <w:rPr>
          <w:rFonts w:ascii="Cambria" w:eastAsia="Arial" w:hAnsi="Cambria" w:cs="Arial"/>
          <w:sz w:val="18"/>
          <w:szCs w:val="18"/>
          <w:u w:val="single"/>
        </w:rPr>
        <w:t>Wnoszę</w:t>
      </w:r>
      <w:r w:rsidRPr="00610EBA">
        <w:rPr>
          <w:rFonts w:ascii="Cambria" w:eastAsia="Arial" w:hAnsi="Cambria" w:cs="Arial"/>
          <w:sz w:val="18"/>
          <w:szCs w:val="18"/>
        </w:rPr>
        <w:t xml:space="preserve"> o objęcie dobrowolnym ubezpieczeniem chorobowym.</w:t>
      </w:r>
    </w:p>
    <w:p w14:paraId="6DEFBF99" w14:textId="77777777" w:rsidR="0054452A" w:rsidRPr="00610EBA" w:rsidRDefault="0054452A" w:rsidP="0054452A">
      <w:pPr>
        <w:spacing w:line="54" w:lineRule="exact"/>
        <w:rPr>
          <w:rFonts w:ascii="Cambria" w:hAnsi="Cambria" w:cs="Arial"/>
          <w:sz w:val="18"/>
          <w:szCs w:val="18"/>
        </w:rPr>
      </w:pPr>
    </w:p>
    <w:p w14:paraId="219640E7" w14:textId="77777777" w:rsidR="0054452A" w:rsidRPr="00610EBA" w:rsidRDefault="0054452A" w:rsidP="0054452A">
      <w:pPr>
        <w:spacing w:line="0" w:lineRule="atLeast"/>
        <w:ind w:left="720"/>
        <w:rPr>
          <w:rFonts w:ascii="Cambria" w:eastAsia="Arial" w:hAnsi="Cambria" w:cs="Arial"/>
          <w:sz w:val="18"/>
          <w:szCs w:val="18"/>
        </w:rPr>
      </w:pPr>
      <w:r w:rsidRPr="00610EBA">
        <w:rPr>
          <w:rFonts w:ascii="Cambria" w:eastAsia="Arial" w:hAnsi="Cambria" w:cs="Arial"/>
          <w:sz w:val="18"/>
          <w:szCs w:val="18"/>
          <w:u w:val="single"/>
        </w:rPr>
        <w:t>Nie wnoszę</w:t>
      </w:r>
      <w:r w:rsidRPr="00610EBA">
        <w:rPr>
          <w:rFonts w:ascii="Cambria" w:eastAsia="Arial" w:hAnsi="Cambria" w:cs="Arial"/>
          <w:sz w:val="18"/>
          <w:szCs w:val="18"/>
        </w:rPr>
        <w:t xml:space="preserve"> o objęcie dobrowolnym ubezpieczeniem chorobowym.</w:t>
      </w:r>
    </w:p>
    <w:p w14:paraId="1C449C30" w14:textId="77777777" w:rsidR="0054452A" w:rsidRPr="00610EBA" w:rsidRDefault="0054452A" w:rsidP="0054452A">
      <w:pPr>
        <w:spacing w:line="0" w:lineRule="atLeast"/>
        <w:ind w:left="720"/>
        <w:rPr>
          <w:rFonts w:ascii="Cambria" w:eastAsia="Arial" w:hAnsi="Cambria" w:cs="Arial"/>
          <w:sz w:val="18"/>
          <w:szCs w:val="18"/>
        </w:rPr>
      </w:pPr>
    </w:p>
    <w:p w14:paraId="0F288EBE" w14:textId="77777777" w:rsidR="0054452A" w:rsidRPr="00610EBA" w:rsidRDefault="0054452A" w:rsidP="0081095D">
      <w:pPr>
        <w:numPr>
          <w:ilvl w:val="0"/>
          <w:numId w:val="2"/>
        </w:numPr>
        <w:tabs>
          <w:tab w:val="left" w:pos="580"/>
        </w:tabs>
        <w:spacing w:line="0" w:lineRule="atLeast"/>
        <w:rPr>
          <w:rFonts w:ascii="Cambria" w:eastAsia="Arial" w:hAnsi="Cambria" w:cs="Arial"/>
          <w:sz w:val="18"/>
          <w:szCs w:val="18"/>
        </w:rPr>
      </w:pPr>
      <w:r w:rsidRPr="00610EBA">
        <w:rPr>
          <w:rFonts w:ascii="Cambria" w:eastAsia="Arial" w:hAnsi="Cambria" w:cs="Arial"/>
          <w:sz w:val="18"/>
          <w:szCs w:val="18"/>
        </w:rPr>
        <w:t>Jestem:</w:t>
      </w:r>
    </w:p>
    <w:p w14:paraId="21F8D66F" w14:textId="77777777" w:rsidR="0054452A" w:rsidRPr="00610EBA" w:rsidRDefault="0054452A" w:rsidP="0054452A">
      <w:pPr>
        <w:spacing w:line="237" w:lineRule="auto"/>
        <w:ind w:left="1200"/>
        <w:rPr>
          <w:rFonts w:ascii="Cambria" w:eastAsia="Arial" w:hAnsi="Cambria" w:cs="Arial"/>
          <w:sz w:val="18"/>
          <w:szCs w:val="18"/>
        </w:rPr>
      </w:pPr>
      <w:r w:rsidRPr="00610EBA">
        <w:rPr>
          <w:rFonts w:ascii="Cambria" w:eastAsia="Arial" w:hAnsi="Cambria" w:cs="Arial"/>
          <w:sz w:val="18"/>
          <w:szCs w:val="18"/>
        </w:rPr>
        <w:t>Emerytem/Rencistą</w:t>
      </w:r>
    </w:p>
    <w:p w14:paraId="624717C5" w14:textId="77777777" w:rsidR="0054452A" w:rsidRPr="00610EBA" w:rsidRDefault="0054452A" w:rsidP="0054452A">
      <w:pPr>
        <w:spacing w:line="197" w:lineRule="exact"/>
        <w:rPr>
          <w:rFonts w:ascii="Cambria" w:eastAsia="Arial" w:hAnsi="Cambria" w:cs="Arial"/>
          <w:sz w:val="18"/>
          <w:szCs w:val="18"/>
        </w:rPr>
      </w:pPr>
    </w:p>
    <w:p w14:paraId="5C67CA4A" w14:textId="77777777" w:rsidR="0054452A" w:rsidRPr="00610EBA" w:rsidRDefault="0054452A" w:rsidP="0081095D">
      <w:pPr>
        <w:numPr>
          <w:ilvl w:val="0"/>
          <w:numId w:val="2"/>
        </w:numPr>
        <w:tabs>
          <w:tab w:val="left" w:pos="580"/>
        </w:tabs>
        <w:spacing w:line="0" w:lineRule="atLeast"/>
        <w:rPr>
          <w:rFonts w:ascii="Cambria" w:eastAsia="Arial" w:hAnsi="Cambria" w:cs="Arial"/>
          <w:sz w:val="18"/>
          <w:szCs w:val="18"/>
        </w:rPr>
      </w:pPr>
      <w:r w:rsidRPr="00610EBA">
        <w:rPr>
          <w:rFonts w:ascii="Cambria" w:eastAsia="Arial" w:hAnsi="Cambria" w:cs="Arial"/>
          <w:sz w:val="18"/>
          <w:szCs w:val="18"/>
        </w:rPr>
        <w:t>Posiadam orzeczenie o niepełnosprawności (podać stopień i okres orzeczenia)</w:t>
      </w:r>
    </w:p>
    <w:p w14:paraId="14C85E0A" w14:textId="77777777" w:rsidR="0054452A" w:rsidRPr="00610EBA" w:rsidRDefault="0054452A" w:rsidP="0054452A">
      <w:pPr>
        <w:spacing w:line="132" w:lineRule="exact"/>
        <w:rPr>
          <w:rFonts w:ascii="Cambria" w:hAnsi="Cambria" w:cs="Arial"/>
          <w:sz w:val="18"/>
          <w:szCs w:val="18"/>
        </w:rPr>
      </w:pPr>
    </w:p>
    <w:p w14:paraId="65CC6159" w14:textId="77777777" w:rsidR="0054452A" w:rsidRDefault="00610EBA" w:rsidP="00C26F23">
      <w:pPr>
        <w:spacing w:line="0" w:lineRule="atLeast"/>
        <w:ind w:left="420"/>
        <w:rPr>
          <w:rFonts w:ascii="Cambria" w:eastAsia="Arial" w:hAnsi="Cambria" w:cs="Arial"/>
          <w:sz w:val="18"/>
          <w:szCs w:val="18"/>
        </w:rPr>
      </w:pPr>
      <w:r>
        <w:rPr>
          <w:rFonts w:ascii="Cambria" w:eastAsia="Arial" w:hAnsi="Cambria" w:cs="Arial"/>
          <w:sz w:val="18"/>
          <w:szCs w:val="18"/>
        </w:rPr>
        <w:t xml:space="preserve">      </w:t>
      </w:r>
      <w:r w:rsidR="0054452A" w:rsidRPr="00610EBA">
        <w:rPr>
          <w:rFonts w:ascii="Cambria" w:eastAsia="Arial" w:hAnsi="Cambria" w:cs="Arial"/>
          <w:sz w:val="18"/>
          <w:szCs w:val="18"/>
        </w:rPr>
        <w:t>…………………………..……………………………………………………………………….…………</w:t>
      </w:r>
    </w:p>
    <w:p w14:paraId="6CBF8A9E" w14:textId="77777777" w:rsidR="00C26F23" w:rsidRPr="00C26F23" w:rsidRDefault="00C26F23" w:rsidP="00C26F23">
      <w:pPr>
        <w:spacing w:line="0" w:lineRule="atLeast"/>
        <w:rPr>
          <w:rFonts w:ascii="Cambria" w:eastAsia="Arial" w:hAnsi="Cambria" w:cs="Arial"/>
          <w:sz w:val="18"/>
          <w:szCs w:val="18"/>
        </w:rPr>
      </w:pPr>
    </w:p>
    <w:p w14:paraId="0B35AFD6" w14:textId="77777777" w:rsidR="0054452A" w:rsidRPr="00610EBA" w:rsidRDefault="0054452A" w:rsidP="0081095D">
      <w:pPr>
        <w:numPr>
          <w:ilvl w:val="0"/>
          <w:numId w:val="2"/>
        </w:numPr>
        <w:tabs>
          <w:tab w:val="left" w:pos="700"/>
        </w:tabs>
        <w:spacing w:line="0" w:lineRule="atLeast"/>
        <w:ind w:left="705" w:hanging="360"/>
        <w:rPr>
          <w:rFonts w:ascii="Cambria" w:eastAsia="Arial" w:hAnsi="Cambria" w:cs="Arial"/>
          <w:sz w:val="18"/>
          <w:szCs w:val="18"/>
        </w:rPr>
      </w:pPr>
      <w:r w:rsidRPr="00610EBA">
        <w:rPr>
          <w:rFonts w:ascii="Cambria" w:eastAsia="Arial" w:hAnsi="Cambria" w:cs="Arial"/>
          <w:sz w:val="18"/>
          <w:szCs w:val="18"/>
        </w:rPr>
        <w:t>Zgodnie z powyższym oświadczeniem z tytułu wykonywania tej umowy:</w:t>
      </w:r>
    </w:p>
    <w:p w14:paraId="25A74F87" w14:textId="77777777" w:rsidR="0054452A" w:rsidRPr="00610EBA" w:rsidRDefault="0054452A" w:rsidP="0054452A">
      <w:pPr>
        <w:spacing w:line="113" w:lineRule="exact"/>
        <w:rPr>
          <w:rFonts w:ascii="Cambria" w:hAnsi="Cambria" w:cs="Arial"/>
          <w:sz w:val="18"/>
          <w:szCs w:val="18"/>
        </w:rPr>
      </w:pPr>
    </w:p>
    <w:p w14:paraId="1EA2BD05" w14:textId="77777777" w:rsidR="0054452A" w:rsidRPr="00610EBA" w:rsidRDefault="0054452A" w:rsidP="0054452A">
      <w:pPr>
        <w:spacing w:line="0" w:lineRule="atLeast"/>
        <w:rPr>
          <w:rFonts w:ascii="Cambria" w:eastAsia="Arial" w:hAnsi="Cambria" w:cs="Arial"/>
          <w:sz w:val="18"/>
          <w:szCs w:val="18"/>
        </w:rPr>
      </w:pPr>
      <w:r w:rsidRPr="00610EBA">
        <w:rPr>
          <w:rFonts w:ascii="Cambria" w:eastAsia="Arial" w:hAnsi="Cambria" w:cs="Arial"/>
          <w:sz w:val="18"/>
          <w:szCs w:val="18"/>
          <w:u w:val="single"/>
        </w:rPr>
        <w:t>Wnoszę</w:t>
      </w:r>
      <w:r w:rsidRPr="00610EBA">
        <w:rPr>
          <w:rFonts w:ascii="Cambria" w:eastAsia="Arial" w:hAnsi="Cambria" w:cs="Arial"/>
          <w:sz w:val="18"/>
          <w:szCs w:val="18"/>
        </w:rPr>
        <w:t xml:space="preserve"> o objęcie dobrowolnym ubezpieczeniem emerytalnym i rentowym.</w:t>
      </w:r>
    </w:p>
    <w:p w14:paraId="643A2D86" w14:textId="77777777" w:rsidR="0054452A" w:rsidRPr="00610EBA" w:rsidRDefault="0054452A" w:rsidP="0054452A">
      <w:pPr>
        <w:spacing w:line="167" w:lineRule="exact"/>
        <w:rPr>
          <w:rFonts w:ascii="Cambria" w:hAnsi="Cambria" w:cs="Arial"/>
          <w:sz w:val="18"/>
          <w:szCs w:val="18"/>
        </w:rPr>
      </w:pPr>
    </w:p>
    <w:p w14:paraId="26F15D2D" w14:textId="77777777" w:rsidR="0054452A" w:rsidRPr="00610EBA" w:rsidRDefault="0054452A" w:rsidP="0054452A">
      <w:pPr>
        <w:spacing w:line="230" w:lineRule="auto"/>
        <w:rPr>
          <w:rFonts w:ascii="Cambria" w:eastAsia="Arial" w:hAnsi="Cambria" w:cs="Arial"/>
          <w:sz w:val="18"/>
          <w:szCs w:val="18"/>
        </w:rPr>
      </w:pPr>
      <w:r w:rsidRPr="00610EBA">
        <w:rPr>
          <w:rFonts w:ascii="Cambria" w:eastAsia="Arial" w:hAnsi="Cambria" w:cs="Arial"/>
          <w:sz w:val="18"/>
          <w:szCs w:val="18"/>
          <w:u w:val="single"/>
        </w:rPr>
        <w:t>Nie wnoszę</w:t>
      </w:r>
      <w:r w:rsidRPr="00610EBA">
        <w:rPr>
          <w:rFonts w:ascii="Cambria" w:eastAsia="Arial" w:hAnsi="Cambria" w:cs="Arial"/>
          <w:sz w:val="18"/>
          <w:szCs w:val="18"/>
        </w:rPr>
        <w:t xml:space="preserve"> o objęcie dobrowolnym ubezpieczeniem emerytalnym i rentowym.</w:t>
      </w:r>
    </w:p>
    <w:p w14:paraId="1490459E" w14:textId="77777777" w:rsidR="0054452A" w:rsidRPr="00610EBA" w:rsidRDefault="0054452A" w:rsidP="0054452A">
      <w:pPr>
        <w:spacing w:line="278" w:lineRule="exact"/>
        <w:rPr>
          <w:rFonts w:ascii="Cambria" w:hAnsi="Cambria" w:cs="Arial"/>
          <w:sz w:val="18"/>
          <w:szCs w:val="18"/>
        </w:rPr>
      </w:pPr>
    </w:p>
    <w:p w14:paraId="7DCB6FB3" w14:textId="77777777" w:rsidR="0054452A" w:rsidRPr="00610EBA" w:rsidRDefault="0054452A" w:rsidP="0054452A">
      <w:pPr>
        <w:spacing w:line="11" w:lineRule="exact"/>
        <w:rPr>
          <w:rFonts w:ascii="Cambria" w:eastAsia="Arial" w:hAnsi="Cambria" w:cs="Arial"/>
          <w:sz w:val="18"/>
          <w:szCs w:val="18"/>
        </w:rPr>
      </w:pPr>
    </w:p>
    <w:p w14:paraId="008913CD" w14:textId="77777777" w:rsidR="0054452A" w:rsidRPr="00610EBA" w:rsidRDefault="0054452A" w:rsidP="0081095D">
      <w:pPr>
        <w:numPr>
          <w:ilvl w:val="0"/>
          <w:numId w:val="3"/>
        </w:numPr>
        <w:tabs>
          <w:tab w:val="left" w:pos="708"/>
        </w:tabs>
        <w:spacing w:line="234" w:lineRule="auto"/>
        <w:jc w:val="both"/>
        <w:rPr>
          <w:rFonts w:ascii="Cambria" w:eastAsia="Arial" w:hAnsi="Cambria" w:cs="Arial"/>
          <w:sz w:val="18"/>
          <w:szCs w:val="18"/>
        </w:rPr>
      </w:pPr>
      <w:r w:rsidRPr="00610EBA">
        <w:rPr>
          <w:rFonts w:ascii="Cambria" w:eastAsia="Arial" w:hAnsi="Cambria" w:cs="Arial"/>
          <w:sz w:val="18"/>
          <w:szCs w:val="18"/>
        </w:rPr>
        <w:t>Jednocześnie informuję, że w przypadku zaistnienia zmian zawartych w zgłoszeniu niezwłocznie poinformuję o tym Zamawiającego.</w:t>
      </w:r>
    </w:p>
    <w:p w14:paraId="25C956FF" w14:textId="77777777" w:rsidR="0054452A" w:rsidRPr="00610EBA" w:rsidRDefault="0054452A" w:rsidP="0054452A">
      <w:pPr>
        <w:spacing w:line="8" w:lineRule="exact"/>
        <w:jc w:val="both"/>
        <w:rPr>
          <w:rFonts w:ascii="Cambria" w:eastAsia="Arial" w:hAnsi="Cambria" w:cs="Arial"/>
          <w:sz w:val="18"/>
          <w:szCs w:val="18"/>
        </w:rPr>
      </w:pPr>
    </w:p>
    <w:p w14:paraId="381B3EF8" w14:textId="77777777" w:rsidR="0054452A" w:rsidRPr="00610EBA" w:rsidRDefault="0054452A" w:rsidP="0081095D">
      <w:pPr>
        <w:numPr>
          <w:ilvl w:val="0"/>
          <w:numId w:val="3"/>
        </w:numPr>
        <w:tabs>
          <w:tab w:val="left" w:pos="708"/>
        </w:tabs>
        <w:spacing w:line="236" w:lineRule="auto"/>
        <w:jc w:val="both"/>
        <w:rPr>
          <w:rFonts w:ascii="Cambria" w:eastAsia="Arial" w:hAnsi="Cambria" w:cs="Arial"/>
          <w:sz w:val="18"/>
          <w:szCs w:val="18"/>
        </w:rPr>
      </w:pPr>
      <w:r w:rsidRPr="00610EBA">
        <w:rPr>
          <w:rFonts w:ascii="Cambria" w:eastAsia="Arial" w:hAnsi="Cambria" w:cs="Arial"/>
          <w:sz w:val="18"/>
          <w:szCs w:val="18"/>
        </w:rPr>
        <w:t>W przypadku podania błędnych informacji, w tym nie przekazania informacji o zmianie danych, które mają wpływ na opłacanie składek zobowiązuję się zwrócić płatnikowi opłacone przez niego do ZUS-u składki oraz odsetki od całego powstałego zadłużenia.</w:t>
      </w:r>
    </w:p>
    <w:p w14:paraId="084B7645" w14:textId="77777777" w:rsidR="0054452A" w:rsidRPr="00610EBA" w:rsidRDefault="0054452A" w:rsidP="0054452A">
      <w:pPr>
        <w:spacing w:line="13" w:lineRule="exact"/>
        <w:jc w:val="both"/>
        <w:rPr>
          <w:rFonts w:ascii="Cambria" w:eastAsia="Arial" w:hAnsi="Cambria" w:cs="Arial"/>
          <w:sz w:val="18"/>
          <w:szCs w:val="18"/>
        </w:rPr>
      </w:pPr>
    </w:p>
    <w:p w14:paraId="5204D97B" w14:textId="77777777" w:rsidR="0054452A" w:rsidRPr="00610EBA" w:rsidRDefault="0054452A" w:rsidP="0081095D">
      <w:pPr>
        <w:numPr>
          <w:ilvl w:val="0"/>
          <w:numId w:val="3"/>
        </w:numPr>
        <w:tabs>
          <w:tab w:val="left" w:pos="708"/>
        </w:tabs>
        <w:spacing w:line="232" w:lineRule="auto"/>
        <w:jc w:val="both"/>
        <w:rPr>
          <w:rFonts w:ascii="Cambria" w:eastAsia="Arial" w:hAnsi="Cambria" w:cs="Arial"/>
          <w:sz w:val="18"/>
          <w:szCs w:val="18"/>
        </w:rPr>
      </w:pPr>
      <w:r w:rsidRPr="00610EBA">
        <w:rPr>
          <w:rFonts w:ascii="Cambria" w:eastAsia="Arial" w:hAnsi="Cambria" w:cs="Arial"/>
          <w:sz w:val="18"/>
          <w:szCs w:val="18"/>
        </w:rPr>
        <w:t>Upoważniam Zamawiającego do przetwarzania moich danych osobowych w celach ewidencyjnych, podatkowych i ubezpieczeniowych związanych z realizacją zawartej umowy.</w:t>
      </w:r>
    </w:p>
    <w:p w14:paraId="1F18282A" w14:textId="77777777" w:rsidR="0054452A" w:rsidRPr="00610EBA" w:rsidRDefault="0054452A" w:rsidP="0054452A">
      <w:pPr>
        <w:spacing w:line="200" w:lineRule="exact"/>
        <w:rPr>
          <w:rFonts w:ascii="Cambria" w:hAnsi="Cambria" w:cs="Arial"/>
          <w:sz w:val="18"/>
          <w:szCs w:val="18"/>
        </w:rPr>
      </w:pPr>
    </w:p>
    <w:p w14:paraId="7CC99CFC" w14:textId="77777777" w:rsidR="0054452A" w:rsidRPr="00610EBA" w:rsidRDefault="0054452A" w:rsidP="0054452A">
      <w:pPr>
        <w:spacing w:line="263" w:lineRule="exact"/>
        <w:rPr>
          <w:rFonts w:ascii="Cambria" w:hAnsi="Cambria" w:cs="Arial"/>
          <w:sz w:val="18"/>
          <w:szCs w:val="18"/>
        </w:rPr>
      </w:pPr>
    </w:p>
    <w:p w14:paraId="5D98658F" w14:textId="77777777" w:rsidR="0054452A" w:rsidRPr="00610EBA" w:rsidRDefault="0054452A" w:rsidP="0054452A">
      <w:pPr>
        <w:spacing w:line="263" w:lineRule="exact"/>
        <w:rPr>
          <w:rFonts w:ascii="Cambria" w:hAnsi="Cambria" w:cs="Arial"/>
          <w:sz w:val="18"/>
          <w:szCs w:val="18"/>
        </w:rPr>
      </w:pPr>
    </w:p>
    <w:p w14:paraId="3A7CFC16" w14:textId="77777777" w:rsidR="0054452A" w:rsidRPr="00610EBA" w:rsidRDefault="005F2155" w:rsidP="0054452A">
      <w:pPr>
        <w:spacing w:line="0" w:lineRule="atLeast"/>
        <w:rPr>
          <w:rFonts w:ascii="Cambria" w:eastAsia="Arial" w:hAnsi="Cambria" w:cs="Arial"/>
          <w:sz w:val="18"/>
          <w:szCs w:val="18"/>
        </w:rPr>
      </w:pPr>
      <w:r w:rsidRPr="00610EBA">
        <w:rPr>
          <w:rFonts w:ascii="Cambria" w:eastAsia="Arial" w:hAnsi="Cambria" w:cs="Arial"/>
          <w:sz w:val="18"/>
          <w:szCs w:val="18"/>
        </w:rPr>
        <w:t xml:space="preserve">    </w:t>
      </w:r>
      <w:r w:rsidR="0054452A" w:rsidRPr="00610EBA">
        <w:rPr>
          <w:rFonts w:ascii="Cambria" w:eastAsia="Arial" w:hAnsi="Cambria" w:cs="Arial"/>
          <w:sz w:val="18"/>
          <w:szCs w:val="18"/>
        </w:rPr>
        <w:t xml:space="preserve">...............................................                                                                    </w:t>
      </w:r>
      <w:r w:rsidRPr="00610EBA">
        <w:rPr>
          <w:rFonts w:ascii="Cambria" w:eastAsia="Arial" w:hAnsi="Cambria" w:cs="Arial"/>
          <w:sz w:val="18"/>
          <w:szCs w:val="18"/>
        </w:rPr>
        <w:t xml:space="preserve">                                            </w:t>
      </w:r>
      <w:r w:rsidR="0054452A" w:rsidRPr="00610EBA">
        <w:rPr>
          <w:rFonts w:ascii="Cambria" w:eastAsia="Arial" w:hAnsi="Cambria" w:cs="Arial"/>
          <w:sz w:val="18"/>
          <w:szCs w:val="18"/>
        </w:rPr>
        <w:t xml:space="preserve">  ………………………....................................</w:t>
      </w:r>
    </w:p>
    <w:p w14:paraId="67DFA95D" w14:textId="77777777" w:rsidR="0054452A" w:rsidRPr="00610EBA" w:rsidRDefault="0054452A" w:rsidP="0054452A">
      <w:pPr>
        <w:spacing w:line="1" w:lineRule="exact"/>
        <w:rPr>
          <w:rFonts w:ascii="Cambria" w:hAnsi="Cambria" w:cs="Arial"/>
          <w:sz w:val="18"/>
          <w:szCs w:val="18"/>
        </w:rPr>
      </w:pPr>
    </w:p>
    <w:p w14:paraId="0A7138AB" w14:textId="77777777" w:rsidR="0054452A" w:rsidRPr="00610EBA" w:rsidRDefault="0054452A" w:rsidP="0054452A">
      <w:pPr>
        <w:tabs>
          <w:tab w:val="left" w:pos="6400"/>
        </w:tabs>
        <w:spacing w:line="0" w:lineRule="atLeast"/>
        <w:rPr>
          <w:rFonts w:ascii="Cambria" w:eastAsia="Arial" w:hAnsi="Cambria" w:cs="Arial"/>
          <w:sz w:val="18"/>
          <w:szCs w:val="18"/>
        </w:rPr>
      </w:pPr>
      <w:r w:rsidRPr="00610EBA">
        <w:rPr>
          <w:rFonts w:ascii="Cambria" w:eastAsia="Arial" w:hAnsi="Cambria" w:cs="Arial"/>
          <w:sz w:val="18"/>
          <w:szCs w:val="18"/>
        </w:rPr>
        <w:t>miejsce i data wypełnienia</w:t>
      </w:r>
      <w:r w:rsidRPr="00610EBA">
        <w:rPr>
          <w:rFonts w:ascii="Cambria" w:hAnsi="Cambria" w:cs="Arial"/>
          <w:sz w:val="18"/>
          <w:szCs w:val="18"/>
        </w:rPr>
        <w:tab/>
      </w:r>
      <w:r w:rsidRPr="00610EBA">
        <w:rPr>
          <w:rFonts w:ascii="Cambria" w:eastAsia="Arial" w:hAnsi="Cambria" w:cs="Arial"/>
          <w:sz w:val="18"/>
          <w:szCs w:val="18"/>
        </w:rPr>
        <w:t>czytelny podpis Wykonawcy</w:t>
      </w:r>
    </w:p>
    <w:p w14:paraId="3497B078" w14:textId="77777777" w:rsidR="0054452A" w:rsidRPr="00610EBA" w:rsidRDefault="0054452A" w:rsidP="0054452A">
      <w:pPr>
        <w:tabs>
          <w:tab w:val="left" w:pos="6400"/>
        </w:tabs>
        <w:spacing w:line="0" w:lineRule="atLeast"/>
        <w:rPr>
          <w:rFonts w:ascii="Cambria" w:eastAsia="Arial" w:hAnsi="Cambria" w:cs="Arial"/>
          <w:sz w:val="18"/>
          <w:szCs w:val="18"/>
        </w:rPr>
      </w:pPr>
    </w:p>
    <w:p w14:paraId="3A59B5D9" w14:textId="77777777" w:rsidR="0054452A" w:rsidRPr="00610EBA" w:rsidRDefault="0054452A" w:rsidP="0054452A">
      <w:pPr>
        <w:ind w:left="708" w:firstLine="708"/>
        <w:jc w:val="both"/>
        <w:rPr>
          <w:rFonts w:ascii="Cambria" w:hAnsi="Cambria"/>
          <w:sz w:val="22"/>
          <w:szCs w:val="22"/>
        </w:rPr>
      </w:pPr>
    </w:p>
    <w:p w14:paraId="1EA21FE6" w14:textId="77777777" w:rsidR="006A5AB9" w:rsidRPr="00610EBA" w:rsidRDefault="006A5AB9" w:rsidP="0054452A">
      <w:pPr>
        <w:rPr>
          <w:rFonts w:ascii="Cambria" w:hAnsi="Cambria"/>
        </w:rPr>
      </w:pPr>
    </w:p>
    <w:sectPr w:rsidR="006A5AB9" w:rsidRPr="00610EBA" w:rsidSect="00AB5B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1E149" w14:textId="77777777" w:rsidR="00B33996" w:rsidRDefault="00B33996" w:rsidP="008C3298">
      <w:r>
        <w:separator/>
      </w:r>
    </w:p>
  </w:endnote>
  <w:endnote w:type="continuationSeparator" w:id="0">
    <w:p w14:paraId="3B0D5116" w14:textId="77777777" w:rsidR="00B33996" w:rsidRDefault="00B33996" w:rsidP="008C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charset w:val="00"/>
    <w:family w:val="swiss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17474" w14:textId="77777777" w:rsidR="00E448B5" w:rsidRDefault="00E448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22722" w14:textId="77777777" w:rsidR="004C7A07" w:rsidRPr="004C7A07" w:rsidRDefault="004C7A07" w:rsidP="004C7A07">
    <w:pPr>
      <w:pStyle w:val="Stopka"/>
      <w:pBdr>
        <w:top w:val="single" w:sz="4" w:space="1" w:color="D9D9D9"/>
      </w:pBdr>
      <w:jc w:val="right"/>
      <w:rPr>
        <w:sz w:val="20"/>
      </w:rPr>
    </w:pPr>
    <w:r w:rsidRPr="004C7A07">
      <w:rPr>
        <w:sz w:val="20"/>
      </w:rPr>
      <w:fldChar w:fldCharType="begin"/>
    </w:r>
    <w:r w:rsidRPr="004C7A07">
      <w:rPr>
        <w:sz w:val="20"/>
      </w:rPr>
      <w:instrText>PAGE   \* MERGEFORMAT</w:instrText>
    </w:r>
    <w:r w:rsidRPr="004C7A07">
      <w:rPr>
        <w:sz w:val="20"/>
      </w:rPr>
      <w:fldChar w:fldCharType="separate"/>
    </w:r>
    <w:r w:rsidR="00036669" w:rsidRPr="00036669">
      <w:rPr>
        <w:noProof/>
        <w:sz w:val="20"/>
        <w:lang w:val="pl-PL"/>
      </w:rPr>
      <w:t>1</w:t>
    </w:r>
    <w:r w:rsidRPr="004C7A07">
      <w:rPr>
        <w:sz w:val="20"/>
      </w:rPr>
      <w:fldChar w:fldCharType="end"/>
    </w:r>
    <w:r w:rsidRPr="004C7A07">
      <w:rPr>
        <w:sz w:val="20"/>
        <w:lang w:val="pl-PL"/>
      </w:rPr>
      <w:t xml:space="preserve"> | </w:t>
    </w:r>
    <w:r w:rsidRPr="004C7A07">
      <w:rPr>
        <w:color w:val="7F7F7F"/>
        <w:spacing w:val="60"/>
        <w:sz w:val="20"/>
        <w:lang w:val="pl-PL"/>
      </w:rPr>
      <w:t>Strona</w:t>
    </w:r>
  </w:p>
  <w:p w14:paraId="6353F33B" w14:textId="77777777" w:rsidR="00461DBC" w:rsidRDefault="00461D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14DF7" w14:textId="77777777" w:rsidR="00E448B5" w:rsidRDefault="00E448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F2A91" w14:textId="77777777" w:rsidR="00B33996" w:rsidRDefault="00B33996" w:rsidP="008C3298">
      <w:r>
        <w:separator/>
      </w:r>
    </w:p>
  </w:footnote>
  <w:footnote w:type="continuationSeparator" w:id="0">
    <w:p w14:paraId="54D05FF5" w14:textId="77777777" w:rsidR="00B33996" w:rsidRDefault="00B33996" w:rsidP="008C3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55513" w14:textId="77777777" w:rsidR="00E448B5" w:rsidRDefault="00E448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91F29" w14:textId="23117878" w:rsidR="00DF06DC" w:rsidRDefault="00237964" w:rsidP="00DF06DC">
    <w:pPr>
      <w:tabs>
        <w:tab w:val="center" w:pos="4536"/>
        <w:tab w:val="right" w:pos="9072"/>
      </w:tabs>
      <w:jc w:val="right"/>
      <w:rPr>
        <w:b/>
        <w:sz w:val="20"/>
        <w:szCs w:val="20"/>
        <w:lang w:eastAsia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13A403" wp14:editId="5D5EC1B8">
          <wp:simplePos x="0" y="0"/>
          <wp:positionH relativeFrom="column">
            <wp:posOffset>2308860</wp:posOffset>
          </wp:positionH>
          <wp:positionV relativeFrom="paragraph">
            <wp:posOffset>-350520</wp:posOffset>
          </wp:positionV>
          <wp:extent cx="1485900" cy="971550"/>
          <wp:effectExtent l="0" t="0" r="0" b="0"/>
          <wp:wrapTight wrapText="bothSides">
            <wp:wrapPolygon edited="0">
              <wp:start x="0" y="0"/>
              <wp:lineTo x="0" y="21176"/>
              <wp:lineTo x="21323" y="21176"/>
              <wp:lineTo x="21323" y="0"/>
              <wp:lineTo x="0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6687BC10" wp14:editId="4087654C">
          <wp:simplePos x="0" y="0"/>
          <wp:positionH relativeFrom="column">
            <wp:posOffset>-342900</wp:posOffset>
          </wp:positionH>
          <wp:positionV relativeFrom="paragraph">
            <wp:posOffset>-222250</wp:posOffset>
          </wp:positionV>
          <wp:extent cx="2247900" cy="967740"/>
          <wp:effectExtent l="0" t="0" r="0" b="0"/>
          <wp:wrapTight wrapText="bothSides">
            <wp:wrapPolygon edited="0">
              <wp:start x="0" y="0"/>
              <wp:lineTo x="0" y="21260"/>
              <wp:lineTo x="21417" y="21260"/>
              <wp:lineTo x="2141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967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6DC">
      <w:rPr>
        <w:b/>
        <w:sz w:val="20"/>
        <w:szCs w:val="20"/>
        <w:lang w:eastAsia="en-US"/>
      </w:rPr>
      <w:t>Poradnia Psychologiczno-Pedagogiczna</w:t>
    </w:r>
  </w:p>
  <w:p w14:paraId="7CAD5270" w14:textId="77777777" w:rsidR="00DF06DC" w:rsidRDefault="00DF06DC" w:rsidP="00DF06DC">
    <w:pPr>
      <w:tabs>
        <w:tab w:val="center" w:pos="4536"/>
        <w:tab w:val="right" w:pos="9072"/>
      </w:tabs>
      <w:jc w:val="right"/>
      <w:rPr>
        <w:sz w:val="20"/>
        <w:szCs w:val="20"/>
        <w:lang w:eastAsia="en-US"/>
      </w:rPr>
    </w:pPr>
    <w:r>
      <w:rPr>
        <w:sz w:val="20"/>
        <w:szCs w:val="20"/>
        <w:lang w:eastAsia="en-US"/>
      </w:rPr>
      <w:t>09-100 Płońsk, ul. Wolności 8/10</w:t>
    </w:r>
  </w:p>
  <w:p w14:paraId="20409E48" w14:textId="77777777" w:rsidR="00DF06DC" w:rsidRDefault="00DF06DC" w:rsidP="00DF06DC">
    <w:pPr>
      <w:tabs>
        <w:tab w:val="center" w:pos="4536"/>
        <w:tab w:val="right" w:pos="9072"/>
      </w:tabs>
      <w:jc w:val="right"/>
      <w:rPr>
        <w:sz w:val="20"/>
        <w:szCs w:val="20"/>
        <w:lang w:eastAsia="en-US"/>
      </w:rPr>
    </w:pPr>
    <w:bookmarkStart w:id="1" w:name="_Hlk164078424"/>
    <w:r>
      <w:rPr>
        <w:sz w:val="20"/>
        <w:szCs w:val="20"/>
        <w:lang w:eastAsia="en-US"/>
      </w:rPr>
      <w:t>tel. 0/23 662-29-54, 570-748-294,</w:t>
    </w:r>
  </w:p>
  <w:bookmarkEnd w:id="1"/>
  <w:p w14:paraId="6A04F2EA" w14:textId="15FF9C0C" w:rsidR="00DF06DC" w:rsidRPr="00E448B5" w:rsidRDefault="00DF06DC" w:rsidP="00DF06DC">
    <w:pPr>
      <w:tabs>
        <w:tab w:val="center" w:pos="4536"/>
        <w:tab w:val="right" w:pos="9072"/>
      </w:tabs>
      <w:jc w:val="right"/>
      <w:rPr>
        <w:sz w:val="20"/>
        <w:szCs w:val="20"/>
        <w:lang w:eastAsia="en-US"/>
      </w:rPr>
    </w:pPr>
    <w:r w:rsidRPr="00E448B5">
      <w:rPr>
        <w:sz w:val="20"/>
        <w:szCs w:val="20"/>
        <w:lang w:eastAsia="en-US"/>
      </w:rPr>
      <w:t xml:space="preserve">                        e-mail: </w:t>
    </w:r>
    <w:hyperlink r:id="rId3" w:history="1">
      <w:r w:rsidRPr="00E448B5">
        <w:rPr>
          <w:rStyle w:val="Hipercze"/>
          <w:sz w:val="20"/>
          <w:szCs w:val="20"/>
          <w:lang w:eastAsia="en-US"/>
        </w:rPr>
        <w:t>sekretariat@poradniaplonsk.pl</w:t>
      </w:r>
    </w:hyperlink>
  </w:p>
  <w:p w14:paraId="5AE7F524" w14:textId="77777777" w:rsidR="00DF06DC" w:rsidRDefault="00DF06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696D6" w14:textId="77777777" w:rsidR="00E448B5" w:rsidRDefault="00E448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C046CACA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singleLevel"/>
    <w:tmpl w:val="00000007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1053" w:hanging="360"/>
      </w:pPr>
      <w:rPr>
        <w:rFonts w:ascii="Times New Roman" w:hAnsi="Times New Roman" w:cs="Symbol"/>
        <w:sz w:val="20"/>
        <w:szCs w:val="20"/>
      </w:rPr>
    </w:lvl>
  </w:abstractNum>
  <w:abstractNum w:abstractNumId="2" w15:restartNumberingAfterBreak="0">
    <w:nsid w:val="00000009"/>
    <w:multiLevelType w:val="multilevel"/>
    <w:tmpl w:val="00000009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A"/>
    <w:multiLevelType w:val="hybridMultilevel"/>
    <w:tmpl w:val="3352255A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(*)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C"/>
    <w:multiLevelType w:val="hybridMultilevel"/>
    <w:tmpl w:val="D058656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D"/>
    <w:multiLevelType w:val="singleLevel"/>
    <w:tmpl w:val="0000000D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05" w:hanging="360"/>
      </w:pPr>
      <w:rPr>
        <w:rFonts w:ascii="Arial" w:hAnsi="Arial" w:cs="Arial"/>
        <w:sz w:val="20"/>
        <w:szCs w:val="20"/>
      </w:rPr>
    </w:lvl>
  </w:abstractNum>
  <w:abstractNum w:abstractNumId="6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3"/>
    <w:multiLevelType w:val="multilevel"/>
    <w:tmpl w:val="00000013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5"/>
    <w:multiLevelType w:val="multilevel"/>
    <w:tmpl w:val="00000015"/>
    <w:name w:val="WW8Num3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7"/>
    <w:multiLevelType w:val="singleLevel"/>
    <w:tmpl w:val="00000017"/>
    <w:name w:val="WW8Num33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0" w15:restartNumberingAfterBreak="0">
    <w:nsid w:val="0000001B"/>
    <w:multiLevelType w:val="multilevel"/>
    <w:tmpl w:val="0000001B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34"/>
    <w:multiLevelType w:val="multilevel"/>
    <w:tmpl w:val="00000034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3F"/>
    <w:multiLevelType w:val="multilevel"/>
    <w:tmpl w:val="0000003F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ArialMT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41"/>
    <w:multiLevelType w:val="multilevel"/>
    <w:tmpl w:val="00000041"/>
    <w:name w:val="WW8Num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42"/>
    <w:multiLevelType w:val="multilevel"/>
    <w:tmpl w:val="00000042"/>
    <w:name w:val="WW8Num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48"/>
    <w:multiLevelType w:val="multilevel"/>
    <w:tmpl w:val="00000048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05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95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1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85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7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65" w:hanging="1800"/>
      </w:pPr>
    </w:lvl>
  </w:abstractNum>
  <w:abstractNum w:abstractNumId="16" w15:restartNumberingAfterBreak="0">
    <w:nsid w:val="00000049"/>
    <w:multiLevelType w:val="singleLevel"/>
    <w:tmpl w:val="00000049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17" w15:restartNumberingAfterBreak="0">
    <w:nsid w:val="0000004A"/>
    <w:multiLevelType w:val="multilevel"/>
    <w:tmpl w:val="0000004A"/>
    <w:name w:val="WW8Num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4B"/>
    <w:multiLevelType w:val="multilevel"/>
    <w:tmpl w:val="0000004B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MT" w:hAnsi="Arial"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51"/>
    <w:multiLevelType w:val="multilevel"/>
    <w:tmpl w:val="00000051"/>
    <w:name w:val="WW8Num9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57"/>
    <w:multiLevelType w:val="multilevel"/>
    <w:tmpl w:val="00000057"/>
    <w:name w:val="WW8Num9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5F"/>
    <w:multiLevelType w:val="singleLevel"/>
    <w:tmpl w:val="9092ACD0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0"/>
        <w:szCs w:val="24"/>
      </w:rPr>
    </w:lvl>
  </w:abstractNum>
  <w:abstractNum w:abstractNumId="22" w15:restartNumberingAfterBreak="0">
    <w:nsid w:val="00000061"/>
    <w:multiLevelType w:val="multilevel"/>
    <w:tmpl w:val="00000061"/>
    <w:name w:val="WW8Num107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Arial" w:eastAsia="ArialMT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3" w15:restartNumberingAfterBreak="0">
    <w:nsid w:val="00000064"/>
    <w:multiLevelType w:val="singleLevel"/>
    <w:tmpl w:val="00000064"/>
    <w:name w:val="WW8Num110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4" w15:restartNumberingAfterBreak="0">
    <w:nsid w:val="0000006A"/>
    <w:multiLevelType w:val="multilevel"/>
    <w:tmpl w:val="0000006A"/>
    <w:name w:val="WW8Num11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</w:lvl>
    <w:lvl w:ilvl="2">
      <w:start w:val="1"/>
      <w:numFmt w:val="decimal"/>
      <w:lvlText w:val="%3."/>
      <w:lvlJc w:val="left"/>
      <w:pPr>
        <w:tabs>
          <w:tab w:val="num" w:pos="1785"/>
        </w:tabs>
        <w:ind w:left="1785" w:hanging="360"/>
      </w:pPr>
    </w:lvl>
    <w:lvl w:ilvl="3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>
      <w:start w:val="1"/>
      <w:numFmt w:val="decimal"/>
      <w:lvlText w:val="%5."/>
      <w:lvlJc w:val="left"/>
      <w:pPr>
        <w:tabs>
          <w:tab w:val="num" w:pos="2505"/>
        </w:tabs>
        <w:ind w:left="2505" w:hanging="360"/>
      </w:pPr>
    </w:lvl>
    <w:lvl w:ilvl="5">
      <w:start w:val="1"/>
      <w:numFmt w:val="decimal"/>
      <w:lvlText w:val="%6."/>
      <w:lvlJc w:val="left"/>
      <w:pPr>
        <w:tabs>
          <w:tab w:val="num" w:pos="2865"/>
        </w:tabs>
        <w:ind w:left="2865" w:hanging="360"/>
      </w:pPr>
    </w:lvl>
    <w:lvl w:ilvl="6">
      <w:start w:val="1"/>
      <w:numFmt w:val="decimal"/>
      <w:lvlText w:val="%7."/>
      <w:lvlJc w:val="left"/>
      <w:pPr>
        <w:tabs>
          <w:tab w:val="num" w:pos="3225"/>
        </w:tabs>
        <w:ind w:left="3225" w:hanging="360"/>
      </w:pPr>
    </w:lvl>
    <w:lvl w:ilvl="7">
      <w:start w:val="1"/>
      <w:numFmt w:val="decimal"/>
      <w:lvlText w:val="%8."/>
      <w:lvlJc w:val="left"/>
      <w:pPr>
        <w:tabs>
          <w:tab w:val="num" w:pos="3585"/>
        </w:tabs>
        <w:ind w:left="3585" w:hanging="360"/>
      </w:pPr>
    </w:lvl>
    <w:lvl w:ilvl="8">
      <w:start w:val="1"/>
      <w:numFmt w:val="decimal"/>
      <w:lvlText w:val="%9."/>
      <w:lvlJc w:val="left"/>
      <w:pPr>
        <w:tabs>
          <w:tab w:val="num" w:pos="3945"/>
        </w:tabs>
        <w:ind w:left="3945" w:hanging="360"/>
      </w:pPr>
    </w:lvl>
  </w:abstractNum>
  <w:abstractNum w:abstractNumId="25" w15:restartNumberingAfterBreak="0">
    <w:nsid w:val="00000077"/>
    <w:multiLevelType w:val="singleLevel"/>
    <w:tmpl w:val="00000077"/>
    <w:name w:val="WW8Num1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6" w15:restartNumberingAfterBreak="0">
    <w:nsid w:val="00000079"/>
    <w:multiLevelType w:val="singleLevel"/>
    <w:tmpl w:val="00000079"/>
    <w:name w:val="WW8Num1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MT" w:hAnsi="Arial" w:cs="Arial"/>
        <w:b w:val="0"/>
        <w:sz w:val="20"/>
        <w:szCs w:val="20"/>
      </w:rPr>
    </w:lvl>
  </w:abstractNum>
  <w:abstractNum w:abstractNumId="27" w15:restartNumberingAfterBreak="0">
    <w:nsid w:val="0000007A"/>
    <w:multiLevelType w:val="multilevel"/>
    <w:tmpl w:val="0000007A"/>
    <w:name w:val="WW8Num13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28" w15:restartNumberingAfterBreak="0">
    <w:nsid w:val="00000080"/>
    <w:multiLevelType w:val="multilevel"/>
    <w:tmpl w:val="00000080"/>
    <w:name w:val="WW8Num1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81"/>
    <w:multiLevelType w:val="singleLevel"/>
    <w:tmpl w:val="00000081"/>
    <w:name w:val="WW8Num13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0"/>
        <w:szCs w:val="20"/>
      </w:rPr>
    </w:lvl>
  </w:abstractNum>
  <w:abstractNum w:abstractNumId="30" w15:restartNumberingAfterBreak="0">
    <w:nsid w:val="00000082"/>
    <w:multiLevelType w:val="multilevel"/>
    <w:tmpl w:val="00000082"/>
    <w:name w:val="WW8Num140"/>
    <w:lvl w:ilvl="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ascii="Arial" w:hAnsi="Arial" w:cs="Arial"/>
        <w:i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360"/>
      </w:pPr>
      <w:rPr>
        <w:rFonts w:ascii="Arial" w:hAnsi="Arial" w:cs="Arial"/>
        <w:b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845"/>
        </w:tabs>
        <w:ind w:left="1845" w:hanging="360"/>
      </w:pPr>
    </w:lvl>
    <w:lvl w:ilvl="3">
      <w:start w:val="1"/>
      <w:numFmt w:val="decimal"/>
      <w:lvlText w:val="%4)"/>
      <w:lvlJc w:val="left"/>
      <w:pPr>
        <w:tabs>
          <w:tab w:val="num" w:pos="2205"/>
        </w:tabs>
        <w:ind w:left="2205" w:hanging="360"/>
      </w:pPr>
    </w:lvl>
    <w:lvl w:ilvl="4">
      <w:start w:val="1"/>
      <w:numFmt w:val="decimal"/>
      <w:lvlText w:val="%5)"/>
      <w:lvlJc w:val="left"/>
      <w:pPr>
        <w:tabs>
          <w:tab w:val="num" w:pos="2565"/>
        </w:tabs>
        <w:ind w:left="2565" w:hanging="360"/>
      </w:pPr>
    </w:lvl>
    <w:lvl w:ilvl="5">
      <w:start w:val="1"/>
      <w:numFmt w:val="decimal"/>
      <w:lvlText w:val="%6)"/>
      <w:lvlJc w:val="left"/>
      <w:pPr>
        <w:tabs>
          <w:tab w:val="num" w:pos="2925"/>
        </w:tabs>
        <w:ind w:left="2925" w:hanging="360"/>
      </w:pPr>
    </w:lvl>
    <w:lvl w:ilvl="6">
      <w:start w:val="1"/>
      <w:numFmt w:val="decimal"/>
      <w:lvlText w:val="%7)"/>
      <w:lvlJc w:val="left"/>
      <w:pPr>
        <w:tabs>
          <w:tab w:val="num" w:pos="3285"/>
        </w:tabs>
        <w:ind w:left="3285" w:hanging="360"/>
      </w:pPr>
    </w:lvl>
    <w:lvl w:ilvl="7">
      <w:start w:val="1"/>
      <w:numFmt w:val="decimal"/>
      <w:lvlText w:val="%8)"/>
      <w:lvlJc w:val="left"/>
      <w:pPr>
        <w:tabs>
          <w:tab w:val="num" w:pos="3645"/>
        </w:tabs>
        <w:ind w:left="3645" w:hanging="360"/>
      </w:pPr>
    </w:lvl>
    <w:lvl w:ilvl="8">
      <w:start w:val="1"/>
      <w:numFmt w:val="decimal"/>
      <w:lvlText w:val="%9)"/>
      <w:lvlJc w:val="left"/>
      <w:pPr>
        <w:tabs>
          <w:tab w:val="num" w:pos="4005"/>
        </w:tabs>
        <w:ind w:left="4005" w:hanging="360"/>
      </w:pPr>
    </w:lvl>
  </w:abstractNum>
  <w:abstractNum w:abstractNumId="31" w15:restartNumberingAfterBreak="0">
    <w:nsid w:val="0000008D"/>
    <w:multiLevelType w:val="multilevel"/>
    <w:tmpl w:val="0000008D"/>
    <w:name w:val="WW8Num15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8F"/>
    <w:multiLevelType w:val="multilevel"/>
    <w:tmpl w:val="0000008F"/>
    <w:name w:val="WW8Num15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91"/>
    <w:multiLevelType w:val="multilevel"/>
    <w:tmpl w:val="00000091"/>
    <w:name w:val="WW8Num15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2EE96450"/>
    <w:multiLevelType w:val="hybridMultilevel"/>
    <w:tmpl w:val="7F9E7244"/>
    <w:lvl w:ilvl="0" w:tplc="0A42D45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30487133"/>
    <w:multiLevelType w:val="hybridMultilevel"/>
    <w:tmpl w:val="242CF894"/>
    <w:lvl w:ilvl="0" w:tplc="1966B576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D27D99"/>
    <w:multiLevelType w:val="hybridMultilevel"/>
    <w:tmpl w:val="65F87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654F34"/>
    <w:multiLevelType w:val="hybridMultilevel"/>
    <w:tmpl w:val="B3822CEA"/>
    <w:lvl w:ilvl="0" w:tplc="58E60336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47055C00"/>
    <w:multiLevelType w:val="hybridMultilevel"/>
    <w:tmpl w:val="87EC00FA"/>
    <w:name w:val="WW8Num113243"/>
    <w:lvl w:ilvl="0" w:tplc="6A00D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3146E5A"/>
    <w:multiLevelType w:val="hybridMultilevel"/>
    <w:tmpl w:val="5E78AF7E"/>
    <w:lvl w:ilvl="0" w:tplc="00807DA2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6FAA1BA5"/>
    <w:multiLevelType w:val="hybridMultilevel"/>
    <w:tmpl w:val="BF6C3C78"/>
    <w:lvl w:ilvl="0" w:tplc="2E92E772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61917258">
    <w:abstractNumId w:val="3"/>
  </w:num>
  <w:num w:numId="2" w16cid:durableId="1421753622">
    <w:abstractNumId w:val="4"/>
  </w:num>
  <w:num w:numId="3" w16cid:durableId="924731080">
    <w:abstractNumId w:val="36"/>
  </w:num>
  <w:num w:numId="4" w16cid:durableId="745960110">
    <w:abstractNumId w:val="37"/>
  </w:num>
  <w:num w:numId="5" w16cid:durableId="1182625473">
    <w:abstractNumId w:val="40"/>
  </w:num>
  <w:num w:numId="6" w16cid:durableId="1018387639">
    <w:abstractNumId w:val="34"/>
  </w:num>
  <w:num w:numId="7" w16cid:durableId="348261644">
    <w:abstractNumId w:val="39"/>
  </w:num>
  <w:num w:numId="8" w16cid:durableId="983655037">
    <w:abstractNumId w:val="3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00"/>
    <w:rsid w:val="0000728F"/>
    <w:rsid w:val="00010373"/>
    <w:rsid w:val="0001482C"/>
    <w:rsid w:val="000169EB"/>
    <w:rsid w:val="00017C88"/>
    <w:rsid w:val="00017D0B"/>
    <w:rsid w:val="00022370"/>
    <w:rsid w:val="00022ACF"/>
    <w:rsid w:val="00024584"/>
    <w:rsid w:val="00024874"/>
    <w:rsid w:val="0003020B"/>
    <w:rsid w:val="00032AFC"/>
    <w:rsid w:val="00033D5D"/>
    <w:rsid w:val="00036669"/>
    <w:rsid w:val="00050AAC"/>
    <w:rsid w:val="000525C3"/>
    <w:rsid w:val="000579EF"/>
    <w:rsid w:val="0006237B"/>
    <w:rsid w:val="00080A61"/>
    <w:rsid w:val="000817EE"/>
    <w:rsid w:val="00085437"/>
    <w:rsid w:val="00085E69"/>
    <w:rsid w:val="000A6AE8"/>
    <w:rsid w:val="000B1F02"/>
    <w:rsid w:val="000D23D6"/>
    <w:rsid w:val="000D6696"/>
    <w:rsid w:val="000E2DB0"/>
    <w:rsid w:val="000E3FE2"/>
    <w:rsid w:val="000F42D3"/>
    <w:rsid w:val="000F5A65"/>
    <w:rsid w:val="00102999"/>
    <w:rsid w:val="00111318"/>
    <w:rsid w:val="001329EB"/>
    <w:rsid w:val="00133FCC"/>
    <w:rsid w:val="001451A1"/>
    <w:rsid w:val="001518C4"/>
    <w:rsid w:val="00156D4F"/>
    <w:rsid w:val="001661AC"/>
    <w:rsid w:val="00172D0A"/>
    <w:rsid w:val="001730FD"/>
    <w:rsid w:val="00176471"/>
    <w:rsid w:val="00177D61"/>
    <w:rsid w:val="00194F00"/>
    <w:rsid w:val="001964FF"/>
    <w:rsid w:val="001A17BA"/>
    <w:rsid w:val="001A49F8"/>
    <w:rsid w:val="001C17BB"/>
    <w:rsid w:val="001D19CA"/>
    <w:rsid w:val="001D2F7A"/>
    <w:rsid w:val="001E619C"/>
    <w:rsid w:val="002060BD"/>
    <w:rsid w:val="0021597F"/>
    <w:rsid w:val="00222240"/>
    <w:rsid w:val="002232D5"/>
    <w:rsid w:val="00232CD5"/>
    <w:rsid w:val="0023440C"/>
    <w:rsid w:val="00237964"/>
    <w:rsid w:val="00240212"/>
    <w:rsid w:val="00267762"/>
    <w:rsid w:val="0027298B"/>
    <w:rsid w:val="00273B76"/>
    <w:rsid w:val="0028173C"/>
    <w:rsid w:val="00282BEE"/>
    <w:rsid w:val="00282E1D"/>
    <w:rsid w:val="00285BDF"/>
    <w:rsid w:val="00291841"/>
    <w:rsid w:val="00292CC6"/>
    <w:rsid w:val="00293A3D"/>
    <w:rsid w:val="00297D9F"/>
    <w:rsid w:val="002A0277"/>
    <w:rsid w:val="002A52C9"/>
    <w:rsid w:val="002B0500"/>
    <w:rsid w:val="002B1BA4"/>
    <w:rsid w:val="002C7A15"/>
    <w:rsid w:val="002D0D6B"/>
    <w:rsid w:val="002D3600"/>
    <w:rsid w:val="002D63C4"/>
    <w:rsid w:val="002E6034"/>
    <w:rsid w:val="00305CE4"/>
    <w:rsid w:val="003068E4"/>
    <w:rsid w:val="0031009B"/>
    <w:rsid w:val="003101AC"/>
    <w:rsid w:val="00330DCE"/>
    <w:rsid w:val="00332EA2"/>
    <w:rsid w:val="0033492E"/>
    <w:rsid w:val="003536A7"/>
    <w:rsid w:val="003632EB"/>
    <w:rsid w:val="00371CA5"/>
    <w:rsid w:val="003778C5"/>
    <w:rsid w:val="00391B9D"/>
    <w:rsid w:val="0039307D"/>
    <w:rsid w:val="00394133"/>
    <w:rsid w:val="00395949"/>
    <w:rsid w:val="003A3080"/>
    <w:rsid w:val="003B2577"/>
    <w:rsid w:val="003B53EF"/>
    <w:rsid w:val="003C2376"/>
    <w:rsid w:val="003C2459"/>
    <w:rsid w:val="003D3BD3"/>
    <w:rsid w:val="003E329C"/>
    <w:rsid w:val="0040210B"/>
    <w:rsid w:val="004031F1"/>
    <w:rsid w:val="00405F7D"/>
    <w:rsid w:val="004072E0"/>
    <w:rsid w:val="00410E94"/>
    <w:rsid w:val="0042752C"/>
    <w:rsid w:val="0043633B"/>
    <w:rsid w:val="0044325A"/>
    <w:rsid w:val="004438BC"/>
    <w:rsid w:val="00443A01"/>
    <w:rsid w:val="00443E81"/>
    <w:rsid w:val="00444C6D"/>
    <w:rsid w:val="00460390"/>
    <w:rsid w:val="00461DBC"/>
    <w:rsid w:val="0046327A"/>
    <w:rsid w:val="0046759D"/>
    <w:rsid w:val="00482180"/>
    <w:rsid w:val="004829AE"/>
    <w:rsid w:val="00491EB9"/>
    <w:rsid w:val="00497E62"/>
    <w:rsid w:val="004A1464"/>
    <w:rsid w:val="004A6C1E"/>
    <w:rsid w:val="004B17CB"/>
    <w:rsid w:val="004C148C"/>
    <w:rsid w:val="004C4108"/>
    <w:rsid w:val="004C5E79"/>
    <w:rsid w:val="004C7A07"/>
    <w:rsid w:val="004D137C"/>
    <w:rsid w:val="004D79B3"/>
    <w:rsid w:val="004E111F"/>
    <w:rsid w:val="004F2631"/>
    <w:rsid w:val="00526B8D"/>
    <w:rsid w:val="005403C3"/>
    <w:rsid w:val="00543BC7"/>
    <w:rsid w:val="0054452A"/>
    <w:rsid w:val="00566152"/>
    <w:rsid w:val="00573CE8"/>
    <w:rsid w:val="005815FF"/>
    <w:rsid w:val="00581992"/>
    <w:rsid w:val="00584EA0"/>
    <w:rsid w:val="00591E05"/>
    <w:rsid w:val="00593A90"/>
    <w:rsid w:val="00593B2B"/>
    <w:rsid w:val="00596E29"/>
    <w:rsid w:val="005A3FCE"/>
    <w:rsid w:val="005A6A32"/>
    <w:rsid w:val="005B324B"/>
    <w:rsid w:val="005B3A1B"/>
    <w:rsid w:val="005C4A4F"/>
    <w:rsid w:val="005E270C"/>
    <w:rsid w:val="005E5391"/>
    <w:rsid w:val="005E5BC2"/>
    <w:rsid w:val="005F0306"/>
    <w:rsid w:val="005F2155"/>
    <w:rsid w:val="00600949"/>
    <w:rsid w:val="00606B0A"/>
    <w:rsid w:val="006072DC"/>
    <w:rsid w:val="00610EBA"/>
    <w:rsid w:val="0061426E"/>
    <w:rsid w:val="00615A0E"/>
    <w:rsid w:val="00622FD0"/>
    <w:rsid w:val="00634CE9"/>
    <w:rsid w:val="006363C2"/>
    <w:rsid w:val="00636583"/>
    <w:rsid w:val="0064699B"/>
    <w:rsid w:val="006632BD"/>
    <w:rsid w:val="00675425"/>
    <w:rsid w:val="00684575"/>
    <w:rsid w:val="00685776"/>
    <w:rsid w:val="006877E4"/>
    <w:rsid w:val="00694306"/>
    <w:rsid w:val="00694B14"/>
    <w:rsid w:val="0069504E"/>
    <w:rsid w:val="00696AD8"/>
    <w:rsid w:val="00697582"/>
    <w:rsid w:val="006A5AB9"/>
    <w:rsid w:val="006B140D"/>
    <w:rsid w:val="006B1E6A"/>
    <w:rsid w:val="006C5364"/>
    <w:rsid w:val="006D7DB6"/>
    <w:rsid w:val="006F7882"/>
    <w:rsid w:val="007007A0"/>
    <w:rsid w:val="00715DC1"/>
    <w:rsid w:val="0072121B"/>
    <w:rsid w:val="007221BE"/>
    <w:rsid w:val="00727021"/>
    <w:rsid w:val="00727F50"/>
    <w:rsid w:val="007413B8"/>
    <w:rsid w:val="00742DC1"/>
    <w:rsid w:val="007604D3"/>
    <w:rsid w:val="00771938"/>
    <w:rsid w:val="0079716B"/>
    <w:rsid w:val="007A2C61"/>
    <w:rsid w:val="007B23D4"/>
    <w:rsid w:val="007B538B"/>
    <w:rsid w:val="007C03FF"/>
    <w:rsid w:val="007C670E"/>
    <w:rsid w:val="007D3B7E"/>
    <w:rsid w:val="007E7C90"/>
    <w:rsid w:val="007F0F81"/>
    <w:rsid w:val="008005A0"/>
    <w:rsid w:val="0080213A"/>
    <w:rsid w:val="00804AF0"/>
    <w:rsid w:val="0081095D"/>
    <w:rsid w:val="00825133"/>
    <w:rsid w:val="00833FF3"/>
    <w:rsid w:val="00834398"/>
    <w:rsid w:val="00834C9C"/>
    <w:rsid w:val="00836943"/>
    <w:rsid w:val="00837DA1"/>
    <w:rsid w:val="00846F56"/>
    <w:rsid w:val="00853781"/>
    <w:rsid w:val="00853993"/>
    <w:rsid w:val="00855EF7"/>
    <w:rsid w:val="00861E41"/>
    <w:rsid w:val="00862B91"/>
    <w:rsid w:val="00873036"/>
    <w:rsid w:val="00876B26"/>
    <w:rsid w:val="008876FB"/>
    <w:rsid w:val="00890FF6"/>
    <w:rsid w:val="00894394"/>
    <w:rsid w:val="008B20A5"/>
    <w:rsid w:val="008C3298"/>
    <w:rsid w:val="008C73F4"/>
    <w:rsid w:val="008E550E"/>
    <w:rsid w:val="008E73A6"/>
    <w:rsid w:val="008F66F9"/>
    <w:rsid w:val="00902948"/>
    <w:rsid w:val="00904F44"/>
    <w:rsid w:val="00934BF4"/>
    <w:rsid w:val="00934DBF"/>
    <w:rsid w:val="00935E3A"/>
    <w:rsid w:val="00942C0B"/>
    <w:rsid w:val="00963441"/>
    <w:rsid w:val="00965A20"/>
    <w:rsid w:val="00974277"/>
    <w:rsid w:val="0097690B"/>
    <w:rsid w:val="009A31C6"/>
    <w:rsid w:val="009B0695"/>
    <w:rsid w:val="009B356C"/>
    <w:rsid w:val="009D5E9A"/>
    <w:rsid w:val="009F70B5"/>
    <w:rsid w:val="00A20C2C"/>
    <w:rsid w:val="00A25820"/>
    <w:rsid w:val="00A270A5"/>
    <w:rsid w:val="00A2722C"/>
    <w:rsid w:val="00A42068"/>
    <w:rsid w:val="00A452A5"/>
    <w:rsid w:val="00A54CB6"/>
    <w:rsid w:val="00A6778D"/>
    <w:rsid w:val="00A75395"/>
    <w:rsid w:val="00A81534"/>
    <w:rsid w:val="00A820FB"/>
    <w:rsid w:val="00A82DB7"/>
    <w:rsid w:val="00A854C8"/>
    <w:rsid w:val="00A940F4"/>
    <w:rsid w:val="00AA177C"/>
    <w:rsid w:val="00AB303D"/>
    <w:rsid w:val="00AB5B55"/>
    <w:rsid w:val="00AB71A3"/>
    <w:rsid w:val="00AC67EC"/>
    <w:rsid w:val="00AD28AD"/>
    <w:rsid w:val="00AD6D5A"/>
    <w:rsid w:val="00AE1DF6"/>
    <w:rsid w:val="00AE3152"/>
    <w:rsid w:val="00AE42A0"/>
    <w:rsid w:val="00AF0809"/>
    <w:rsid w:val="00AF419A"/>
    <w:rsid w:val="00B05FD8"/>
    <w:rsid w:val="00B10460"/>
    <w:rsid w:val="00B16107"/>
    <w:rsid w:val="00B239E3"/>
    <w:rsid w:val="00B33996"/>
    <w:rsid w:val="00B340D8"/>
    <w:rsid w:val="00B35E8F"/>
    <w:rsid w:val="00B40C18"/>
    <w:rsid w:val="00B53606"/>
    <w:rsid w:val="00B65830"/>
    <w:rsid w:val="00B72D35"/>
    <w:rsid w:val="00B73F2D"/>
    <w:rsid w:val="00B9570C"/>
    <w:rsid w:val="00BA4F7C"/>
    <w:rsid w:val="00BA5C00"/>
    <w:rsid w:val="00BB0FE0"/>
    <w:rsid w:val="00BB3B94"/>
    <w:rsid w:val="00BF5538"/>
    <w:rsid w:val="00C03AA0"/>
    <w:rsid w:val="00C26F23"/>
    <w:rsid w:val="00C37BD0"/>
    <w:rsid w:val="00C46664"/>
    <w:rsid w:val="00C47FAB"/>
    <w:rsid w:val="00C512CB"/>
    <w:rsid w:val="00C52C9A"/>
    <w:rsid w:val="00C56A17"/>
    <w:rsid w:val="00C66D6C"/>
    <w:rsid w:val="00C6728E"/>
    <w:rsid w:val="00C70F35"/>
    <w:rsid w:val="00C722E1"/>
    <w:rsid w:val="00C75BA9"/>
    <w:rsid w:val="00C768B4"/>
    <w:rsid w:val="00C92FDB"/>
    <w:rsid w:val="00C96B3B"/>
    <w:rsid w:val="00CA26B5"/>
    <w:rsid w:val="00CB7DE6"/>
    <w:rsid w:val="00CC00A4"/>
    <w:rsid w:val="00CC054E"/>
    <w:rsid w:val="00CC127A"/>
    <w:rsid w:val="00CC364B"/>
    <w:rsid w:val="00CD45DB"/>
    <w:rsid w:val="00CE2B68"/>
    <w:rsid w:val="00CF750D"/>
    <w:rsid w:val="00D0264E"/>
    <w:rsid w:val="00D31795"/>
    <w:rsid w:val="00D37D8C"/>
    <w:rsid w:val="00D41C98"/>
    <w:rsid w:val="00D4351E"/>
    <w:rsid w:val="00D54C5E"/>
    <w:rsid w:val="00D65EC5"/>
    <w:rsid w:val="00D670B9"/>
    <w:rsid w:val="00D6785B"/>
    <w:rsid w:val="00D67B9B"/>
    <w:rsid w:val="00D70522"/>
    <w:rsid w:val="00D72D23"/>
    <w:rsid w:val="00D75844"/>
    <w:rsid w:val="00D902A3"/>
    <w:rsid w:val="00D904B2"/>
    <w:rsid w:val="00D95506"/>
    <w:rsid w:val="00D97F67"/>
    <w:rsid w:val="00DA15CE"/>
    <w:rsid w:val="00DA2D37"/>
    <w:rsid w:val="00DA382C"/>
    <w:rsid w:val="00DA7CAD"/>
    <w:rsid w:val="00DB4ACC"/>
    <w:rsid w:val="00DB7895"/>
    <w:rsid w:val="00DB7D25"/>
    <w:rsid w:val="00DC196F"/>
    <w:rsid w:val="00DD15D0"/>
    <w:rsid w:val="00DD50AA"/>
    <w:rsid w:val="00DE5543"/>
    <w:rsid w:val="00DF06DC"/>
    <w:rsid w:val="00DF2873"/>
    <w:rsid w:val="00E00702"/>
    <w:rsid w:val="00E03316"/>
    <w:rsid w:val="00E10066"/>
    <w:rsid w:val="00E117AA"/>
    <w:rsid w:val="00E13155"/>
    <w:rsid w:val="00E15E28"/>
    <w:rsid w:val="00E22339"/>
    <w:rsid w:val="00E27F7B"/>
    <w:rsid w:val="00E310B6"/>
    <w:rsid w:val="00E42573"/>
    <w:rsid w:val="00E448B5"/>
    <w:rsid w:val="00E55771"/>
    <w:rsid w:val="00E56D0E"/>
    <w:rsid w:val="00E6223F"/>
    <w:rsid w:val="00E74298"/>
    <w:rsid w:val="00E75512"/>
    <w:rsid w:val="00E756BC"/>
    <w:rsid w:val="00E9246F"/>
    <w:rsid w:val="00E94311"/>
    <w:rsid w:val="00E961E4"/>
    <w:rsid w:val="00EA1FAA"/>
    <w:rsid w:val="00EA69A0"/>
    <w:rsid w:val="00EB3BB8"/>
    <w:rsid w:val="00ED39F8"/>
    <w:rsid w:val="00EE0269"/>
    <w:rsid w:val="00EE3C42"/>
    <w:rsid w:val="00EE4E8B"/>
    <w:rsid w:val="00EF19FA"/>
    <w:rsid w:val="00EF421C"/>
    <w:rsid w:val="00EF4667"/>
    <w:rsid w:val="00F05131"/>
    <w:rsid w:val="00F15EED"/>
    <w:rsid w:val="00F307C0"/>
    <w:rsid w:val="00F307CD"/>
    <w:rsid w:val="00F347DE"/>
    <w:rsid w:val="00F369E6"/>
    <w:rsid w:val="00F36BCB"/>
    <w:rsid w:val="00F379E0"/>
    <w:rsid w:val="00F4095B"/>
    <w:rsid w:val="00F4260D"/>
    <w:rsid w:val="00F43B98"/>
    <w:rsid w:val="00F47F22"/>
    <w:rsid w:val="00F51DC7"/>
    <w:rsid w:val="00F6043A"/>
    <w:rsid w:val="00F7251A"/>
    <w:rsid w:val="00F90A33"/>
    <w:rsid w:val="00F97E51"/>
    <w:rsid w:val="00FB0559"/>
    <w:rsid w:val="00FC5FCC"/>
    <w:rsid w:val="00FD16B4"/>
    <w:rsid w:val="00FD25B7"/>
    <w:rsid w:val="00FE78A1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FD25B89"/>
  <w15:chartTrackingRefBased/>
  <w15:docId w15:val="{85870908-DCC6-4374-A1A1-58CC8E61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15A0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9430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qFormat/>
    <w:rsid w:val="00694306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2B0500"/>
  </w:style>
  <w:style w:type="paragraph" w:styleId="NormalnyWeb">
    <w:name w:val="Normal (Web)"/>
    <w:basedOn w:val="Normalny"/>
    <w:rsid w:val="002B0500"/>
    <w:pPr>
      <w:spacing w:before="280" w:after="119"/>
    </w:pPr>
    <w:rPr>
      <w:kern w:val="1"/>
      <w:lang w:eastAsia="zh-CN"/>
    </w:rPr>
  </w:style>
  <w:style w:type="paragraph" w:customStyle="1" w:styleId="pole">
    <w:name w:val="pole"/>
    <w:basedOn w:val="Normalny"/>
    <w:rsid w:val="002B0500"/>
    <w:rPr>
      <w:rFonts w:ascii="Bookman Old Style" w:hAnsi="Bookman Old Style" w:cs="Bookman Old Style"/>
      <w:kern w:val="1"/>
      <w:sz w:val="22"/>
      <w:szCs w:val="22"/>
      <w:lang w:eastAsia="zh-CN"/>
    </w:rPr>
  </w:style>
  <w:style w:type="character" w:styleId="Pogrubienie">
    <w:name w:val="Strong"/>
    <w:qFormat/>
    <w:rsid w:val="00CC127A"/>
    <w:rPr>
      <w:b/>
      <w:bCs/>
    </w:rPr>
  </w:style>
  <w:style w:type="paragraph" w:styleId="Tekstpodstawowy">
    <w:name w:val="Body Text"/>
    <w:basedOn w:val="Normalny"/>
    <w:rsid w:val="00CC127A"/>
    <w:pPr>
      <w:suppressAutoHyphens/>
      <w:spacing w:after="120" w:line="100" w:lineRule="atLeast"/>
    </w:pPr>
    <w:rPr>
      <w:kern w:val="1"/>
      <w:lang w:eastAsia="zh-CN" w:bidi="hi-IN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F15EED"/>
    <w:pPr>
      <w:ind w:left="708"/>
    </w:pPr>
    <w:rPr>
      <w:lang w:val="x-none" w:eastAsia="x-none"/>
    </w:rPr>
  </w:style>
  <w:style w:type="paragraph" w:styleId="Tekstdymka">
    <w:name w:val="Balloon Text"/>
    <w:basedOn w:val="Normalny"/>
    <w:link w:val="TekstdymkaZnak"/>
    <w:rsid w:val="00FB0559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FB055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8C32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298"/>
  </w:style>
  <w:style w:type="character" w:styleId="Odwoanieprzypisukocowego">
    <w:name w:val="endnote reference"/>
    <w:rsid w:val="008C3298"/>
    <w:rPr>
      <w:vertAlign w:val="superscript"/>
    </w:rPr>
  </w:style>
  <w:style w:type="character" w:styleId="Hipercze">
    <w:name w:val="Hyperlink"/>
    <w:rsid w:val="0063658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461DB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61DB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61DB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61DBC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694306"/>
    <w:rPr>
      <w:b/>
      <w:bCs/>
      <w:sz w:val="36"/>
      <w:szCs w:val="36"/>
    </w:rPr>
  </w:style>
  <w:style w:type="character" w:customStyle="1" w:styleId="Nagwek1Znak">
    <w:name w:val="Nagłówek 1 Znak"/>
    <w:link w:val="Nagwek1"/>
    <w:rsid w:val="006943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Odwoaniedokomentarza">
    <w:name w:val="annotation reference"/>
    <w:rsid w:val="00B35E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5E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5E8F"/>
  </w:style>
  <w:style w:type="paragraph" w:styleId="Tematkomentarza">
    <w:name w:val="annotation subject"/>
    <w:basedOn w:val="Tekstkomentarza"/>
    <w:next w:val="Tekstkomentarza"/>
    <w:link w:val="TematkomentarzaZnak"/>
    <w:rsid w:val="00B35E8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35E8F"/>
    <w:rPr>
      <w:b/>
      <w:bCs/>
    </w:rPr>
  </w:style>
  <w:style w:type="paragraph" w:styleId="Tekstprzypisudolnego">
    <w:name w:val="footnote text"/>
    <w:basedOn w:val="Normalny"/>
    <w:link w:val="TekstprzypisudolnegoZnak"/>
    <w:rsid w:val="00156D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6D4F"/>
  </w:style>
  <w:style w:type="paragraph" w:customStyle="1" w:styleId="Default">
    <w:name w:val="Default"/>
    <w:rsid w:val="00156D4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uiPriority w:val="99"/>
    <w:rsid w:val="00156D4F"/>
    <w:rPr>
      <w:vertAlign w:val="superscript"/>
    </w:rPr>
  </w:style>
  <w:style w:type="paragraph" w:customStyle="1" w:styleId="Style11">
    <w:name w:val="Style11"/>
    <w:basedOn w:val="Normalny"/>
    <w:rsid w:val="00615A0E"/>
    <w:pPr>
      <w:widowControl w:val="0"/>
      <w:autoSpaceDE w:val="0"/>
      <w:autoSpaceDN w:val="0"/>
      <w:adjustRightInd w:val="0"/>
      <w:jc w:val="both"/>
    </w:pPr>
  </w:style>
  <w:style w:type="character" w:customStyle="1" w:styleId="FontStyle47">
    <w:name w:val="Font Style47"/>
    <w:rsid w:val="00615A0E"/>
    <w:rPr>
      <w:rFonts w:ascii="Times New Roman" w:hAnsi="Times New Roman" w:cs="Times New Roman" w:hint="default"/>
      <w:sz w:val="20"/>
      <w:szCs w:val="20"/>
    </w:rPr>
  </w:style>
  <w:style w:type="paragraph" w:customStyle="1" w:styleId="text-justify">
    <w:name w:val="text-justify"/>
    <w:basedOn w:val="Normalny"/>
    <w:rsid w:val="00615A0E"/>
    <w:pPr>
      <w:spacing w:before="100" w:beforeAutospacing="1" w:after="100" w:afterAutospacing="1"/>
    </w:pPr>
  </w:style>
  <w:style w:type="paragraph" w:customStyle="1" w:styleId="tabelkatimes">
    <w:name w:val="tabelka_times"/>
    <w:basedOn w:val="Normalny"/>
    <w:rsid w:val="00615A0E"/>
    <w:rPr>
      <w:sz w:val="20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615A0E"/>
    <w:rPr>
      <w:sz w:val="24"/>
      <w:szCs w:val="24"/>
    </w:rPr>
  </w:style>
  <w:style w:type="character" w:customStyle="1" w:styleId="alb">
    <w:name w:val="a_lb"/>
    <w:basedOn w:val="Domylnaczcionkaakapitu"/>
    <w:rsid w:val="00615A0E"/>
  </w:style>
  <w:style w:type="character" w:customStyle="1" w:styleId="normaltextrun">
    <w:name w:val="normaltextrun"/>
    <w:basedOn w:val="Domylnaczcionkaakapitu"/>
    <w:rsid w:val="00615A0E"/>
  </w:style>
  <w:style w:type="character" w:customStyle="1" w:styleId="eop">
    <w:name w:val="eop"/>
    <w:basedOn w:val="Domylnaczcionkaakapitu"/>
    <w:rsid w:val="00615A0E"/>
  </w:style>
  <w:style w:type="character" w:styleId="Nierozpoznanawzmianka">
    <w:name w:val="Unresolved Mention"/>
    <w:uiPriority w:val="99"/>
    <w:semiHidden/>
    <w:unhideWhenUsed/>
    <w:rsid w:val="00584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pl/student/kto-i-dlaczego-moze-zostac-skreslony-z-listy-studentow,135569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radniaplonsk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CF252-21FF-4747-8EFE-DD3B86EF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544</Words>
  <Characters>4948</Characters>
  <Application>Microsoft Office Word</Application>
  <DocSecurity>0</DocSecurity>
  <Lines>41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PORADNIA  PSYCHOLOGICZNO-PEDAGOGICZNA W BIELSKU PODLASKIM</vt:lpstr>
    </vt:vector>
  </TitlesOfParts>
  <Company/>
  <LinksUpToDate>false</LinksUpToDate>
  <CharactersWithSpaces>5482</CharactersWithSpaces>
  <SharedDoc>false</SharedDoc>
  <HLinks>
    <vt:vector size="12" baseType="variant">
      <vt:variant>
        <vt:i4>3407987</vt:i4>
      </vt:variant>
      <vt:variant>
        <vt:i4>0</vt:i4>
      </vt:variant>
      <vt:variant>
        <vt:i4>0</vt:i4>
      </vt:variant>
      <vt:variant>
        <vt:i4>5</vt:i4>
      </vt:variant>
      <vt:variant>
        <vt:lpwstr>https://www.prawo.pl/student/kto-i-dlaczego-moze-zostac-skreslony-z-listy-studentow,135569.html</vt:lpwstr>
      </vt:variant>
      <vt:variant>
        <vt:lpwstr/>
      </vt:variant>
      <vt:variant>
        <vt:i4>4325474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mailto:sekretariat@poradniaplonsk.pl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PORADNIA  PSYCHOLOGICZNO-PEDAGOGICZNA W BIELSKU PODLASKIM</dc:title>
  <dc:subject/>
  <dc:creator>kadra</dc:creator>
  <cp:keywords/>
  <cp:lastModifiedBy>Ewelina Tomczewska</cp:lastModifiedBy>
  <cp:revision>3</cp:revision>
  <cp:lastPrinted>2022-08-25T13:29:00Z</cp:lastPrinted>
  <dcterms:created xsi:type="dcterms:W3CDTF">2025-02-16T12:10:00Z</dcterms:created>
  <dcterms:modified xsi:type="dcterms:W3CDTF">2025-02-16T12:12:00Z</dcterms:modified>
</cp:coreProperties>
</file>